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605F7" w:rsidRPr="004277A2" w:rsidRDefault="001605F7" w:rsidP="001605F7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4277A2">
        <w:rPr>
          <w:rFonts w:ascii="Calibri" w:hAnsi="Calibri" w:cs="Calibri"/>
          <w:b/>
          <w:sz w:val="22"/>
          <w:szCs w:val="22"/>
        </w:rPr>
        <w:t>MA-3</w:t>
      </w:r>
      <w:r>
        <w:rPr>
          <w:rFonts w:ascii="Calibri" w:hAnsi="Calibri" w:cs="Calibri"/>
          <w:b/>
          <w:sz w:val="22"/>
          <w:szCs w:val="22"/>
        </w:rPr>
        <w:t>7_ag 0</w:t>
      </w:r>
      <w:r w:rsidR="007C4F9D">
        <w:rPr>
          <w:rFonts w:ascii="Calibri" w:hAnsi="Calibri" w:cs="Calibri"/>
          <w:b/>
          <w:sz w:val="22"/>
          <w:szCs w:val="22"/>
        </w:rPr>
        <w:t>5</w:t>
      </w:r>
      <w:r w:rsidR="00BA7B98">
        <w:rPr>
          <w:rFonts w:ascii="Calibri" w:hAnsi="Calibri" w:cs="Calibri"/>
          <w:b/>
          <w:sz w:val="22"/>
          <w:szCs w:val="22"/>
        </w:rPr>
        <w:t>_ISCRIZIONE LICEO LINGUISTICO E LICEO SCIENZE UMANE</w:t>
      </w:r>
      <w:r w:rsidRPr="004277A2">
        <w:rPr>
          <w:rFonts w:ascii="Calibri" w:hAnsi="Calibri" w:cs="Calibri"/>
          <w:b/>
          <w:sz w:val="22"/>
          <w:szCs w:val="22"/>
        </w:rPr>
        <w:t xml:space="preserve"> CAMBRIDGE</w:t>
      </w:r>
      <w:r w:rsidR="002F2D30">
        <w:rPr>
          <w:rFonts w:ascii="Calibri" w:hAnsi="Calibri" w:cs="Calibri"/>
          <w:b/>
          <w:sz w:val="22"/>
          <w:szCs w:val="22"/>
        </w:rPr>
        <w:t xml:space="preserve"> </w:t>
      </w:r>
      <w:r w:rsidR="002F2D30" w:rsidRPr="002F2D30">
        <w:rPr>
          <w:rFonts w:ascii="Calibri" w:hAnsi="Calibri" w:cs="Calibri"/>
          <w:b/>
          <w:sz w:val="22"/>
          <w:szCs w:val="22"/>
          <w:u w:val="single"/>
        </w:rPr>
        <w:t>PER LL OPPURE LSU</w:t>
      </w:r>
    </w:p>
    <w:p w:rsidR="00935EAC" w:rsidRDefault="00935EAC" w:rsidP="001605F7">
      <w:pPr>
        <w:spacing w:line="360" w:lineRule="auto"/>
        <w:rPr>
          <w:rFonts w:ascii="Calibri" w:hAnsi="Calibri"/>
          <w:sz w:val="24"/>
          <w:szCs w:val="24"/>
        </w:rPr>
      </w:pPr>
    </w:p>
    <w:p w:rsidR="001605F7" w:rsidRPr="00CF6CA2" w:rsidRDefault="001605F7" w:rsidP="001605F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F6CA2">
        <w:rPr>
          <w:rFonts w:asciiTheme="minorHAnsi" w:hAnsiTheme="minorHAnsi" w:cstheme="minorHAnsi"/>
          <w:sz w:val="24"/>
          <w:szCs w:val="24"/>
        </w:rPr>
        <w:t>I sottoscritti ______________________________________________________________________</w:t>
      </w:r>
    </w:p>
    <w:p w:rsidR="001605F7" w:rsidRPr="00CF6CA2" w:rsidRDefault="001605F7" w:rsidP="001605F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F6CA2">
        <w:rPr>
          <w:rFonts w:asciiTheme="minorHAnsi" w:hAnsiTheme="minorHAnsi" w:cstheme="minorHAnsi"/>
          <w:sz w:val="24"/>
          <w:szCs w:val="24"/>
        </w:rPr>
        <w:t>genitori/tutore della studentessa/ studente ____________________________________________</w:t>
      </w:r>
    </w:p>
    <w:p w:rsidR="001605F7" w:rsidRPr="00CF6CA2" w:rsidRDefault="001605F7" w:rsidP="001605F7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CF6CA2">
        <w:rPr>
          <w:rFonts w:asciiTheme="minorHAnsi" w:hAnsiTheme="minorHAnsi" w:cstheme="minorHAnsi"/>
          <w:sz w:val="24"/>
          <w:szCs w:val="24"/>
        </w:rPr>
        <w:t>classe __________ , indirizzo _________________________</w:t>
      </w:r>
    </w:p>
    <w:p w:rsidR="001605F7" w:rsidRPr="00CF6CA2" w:rsidRDefault="001605F7" w:rsidP="001605F7">
      <w:pPr>
        <w:spacing w:line="360" w:lineRule="auto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CF6CA2">
        <w:rPr>
          <w:rFonts w:asciiTheme="minorHAnsi" w:hAnsiTheme="minorHAnsi" w:cstheme="minorHAnsi"/>
          <w:b/>
          <w:sz w:val="24"/>
          <w:szCs w:val="24"/>
        </w:rPr>
        <w:t>CONFERMANO</w:t>
      </w:r>
    </w:p>
    <w:p w:rsidR="001605F7" w:rsidRPr="00CF6CA2" w:rsidRDefault="001605F7" w:rsidP="001605F7">
      <w:pPr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CF6CA2">
        <w:rPr>
          <w:rFonts w:asciiTheme="minorHAnsi" w:hAnsiTheme="minorHAnsi" w:cstheme="minorHAnsi"/>
          <w:sz w:val="24"/>
          <w:szCs w:val="24"/>
        </w:rPr>
        <w:t>L’iscrizione della propria figlia/del proprio figlio al Liceo Internazionale Cambridge per l’anno scolastico ____________.</w:t>
      </w:r>
    </w:p>
    <w:p w:rsidR="001605F7" w:rsidRPr="00CF6CA2" w:rsidRDefault="001605F7" w:rsidP="001605F7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F6CA2">
        <w:rPr>
          <w:rFonts w:asciiTheme="minorHAnsi" w:hAnsiTheme="minorHAnsi" w:cstheme="minorHAnsi"/>
          <w:b/>
          <w:sz w:val="24"/>
          <w:szCs w:val="24"/>
        </w:rPr>
        <w:t>Con tale iscrizione le famiglie si impegnano al versamento della quota di 500 €, suddivis</w:t>
      </w:r>
      <w:r w:rsidR="00CF6CA2">
        <w:rPr>
          <w:rFonts w:asciiTheme="minorHAnsi" w:hAnsiTheme="minorHAnsi" w:cstheme="minorHAnsi"/>
          <w:b/>
          <w:sz w:val="24"/>
          <w:szCs w:val="24"/>
        </w:rPr>
        <w:t>o</w:t>
      </w:r>
      <w:r w:rsidRPr="00CF6CA2">
        <w:rPr>
          <w:rFonts w:asciiTheme="minorHAnsi" w:hAnsiTheme="minorHAnsi" w:cstheme="minorHAnsi"/>
          <w:b/>
          <w:sz w:val="24"/>
          <w:szCs w:val="24"/>
        </w:rPr>
        <w:t xml:space="preserve"> in n. 3 rate: 200 €</w:t>
      </w:r>
      <w:r w:rsidRPr="00CF6CA2">
        <w:rPr>
          <w:rFonts w:asciiTheme="minorHAnsi" w:hAnsiTheme="minorHAnsi" w:cstheme="minorHAnsi"/>
          <w:sz w:val="24"/>
          <w:szCs w:val="24"/>
        </w:rPr>
        <w:t xml:space="preserve"> </w:t>
      </w:r>
      <w:r w:rsidRPr="00CF6CA2">
        <w:rPr>
          <w:rFonts w:asciiTheme="minorHAnsi" w:hAnsiTheme="minorHAnsi" w:cstheme="minorHAnsi"/>
          <w:b/>
          <w:sz w:val="24"/>
          <w:szCs w:val="24"/>
        </w:rPr>
        <w:t>all’atto dell’iscrizione; 150 € entro il 3</w:t>
      </w:r>
      <w:r w:rsidR="00445AA8" w:rsidRPr="00CF6CA2">
        <w:rPr>
          <w:rFonts w:asciiTheme="minorHAnsi" w:hAnsiTheme="minorHAnsi" w:cstheme="minorHAnsi"/>
          <w:b/>
          <w:sz w:val="24"/>
          <w:szCs w:val="24"/>
        </w:rPr>
        <w:t>1</w:t>
      </w:r>
      <w:r w:rsidRPr="00CF6CA2">
        <w:rPr>
          <w:rFonts w:asciiTheme="minorHAnsi" w:hAnsiTheme="minorHAnsi" w:cstheme="minorHAnsi"/>
          <w:b/>
          <w:sz w:val="24"/>
          <w:szCs w:val="24"/>
        </w:rPr>
        <w:t>.10.20</w:t>
      </w:r>
      <w:r w:rsidR="00445AA8" w:rsidRPr="00CF6CA2">
        <w:rPr>
          <w:rFonts w:asciiTheme="minorHAnsi" w:hAnsiTheme="minorHAnsi" w:cstheme="minorHAnsi"/>
          <w:b/>
          <w:sz w:val="24"/>
          <w:szCs w:val="24"/>
        </w:rPr>
        <w:t>20</w:t>
      </w:r>
      <w:r w:rsidRPr="00CF6CA2">
        <w:rPr>
          <w:rFonts w:asciiTheme="minorHAnsi" w:hAnsiTheme="minorHAnsi" w:cstheme="minorHAnsi"/>
          <w:b/>
          <w:sz w:val="24"/>
          <w:szCs w:val="24"/>
        </w:rPr>
        <w:t xml:space="preserve">; 150 € </w:t>
      </w:r>
      <w:r w:rsidR="00BA7B98" w:rsidRPr="00CF6CA2">
        <w:rPr>
          <w:rFonts w:asciiTheme="minorHAnsi" w:hAnsiTheme="minorHAnsi" w:cstheme="minorHAnsi"/>
          <w:b/>
          <w:sz w:val="24"/>
          <w:szCs w:val="24"/>
        </w:rPr>
        <w:t>entro il 01.02</w:t>
      </w:r>
      <w:r w:rsidRPr="00CF6CA2">
        <w:rPr>
          <w:rFonts w:asciiTheme="minorHAnsi" w:hAnsiTheme="minorHAnsi" w:cstheme="minorHAnsi"/>
          <w:b/>
          <w:sz w:val="24"/>
          <w:szCs w:val="24"/>
        </w:rPr>
        <w:t>.202</w:t>
      </w:r>
      <w:r w:rsidR="00445AA8" w:rsidRPr="00CF6CA2">
        <w:rPr>
          <w:rFonts w:asciiTheme="minorHAnsi" w:hAnsiTheme="minorHAnsi" w:cstheme="minorHAnsi"/>
          <w:b/>
          <w:sz w:val="24"/>
          <w:szCs w:val="24"/>
        </w:rPr>
        <w:t>1</w:t>
      </w:r>
      <w:r w:rsidRPr="00CF6CA2">
        <w:rPr>
          <w:rFonts w:asciiTheme="minorHAnsi" w:hAnsiTheme="minorHAnsi" w:cstheme="minorHAnsi"/>
          <w:b/>
          <w:sz w:val="24"/>
          <w:szCs w:val="24"/>
        </w:rPr>
        <w:t xml:space="preserve">. </w:t>
      </w:r>
    </w:p>
    <w:p w:rsidR="00B571D6" w:rsidRPr="00CF6CA2" w:rsidRDefault="00B571D6" w:rsidP="001605F7">
      <w:pPr>
        <w:spacing w:line="360" w:lineRule="auto"/>
        <w:jc w:val="both"/>
        <w:rPr>
          <w:rFonts w:asciiTheme="minorHAnsi" w:hAnsiTheme="minorHAnsi" w:cstheme="minorHAnsi"/>
          <w:b/>
          <w:sz w:val="24"/>
          <w:szCs w:val="24"/>
        </w:rPr>
      </w:pPr>
      <w:r w:rsidRPr="00CF6CA2">
        <w:rPr>
          <w:rFonts w:asciiTheme="minorHAnsi" w:hAnsiTheme="minorHAnsi" w:cstheme="minorHAnsi"/>
          <w:b/>
          <w:sz w:val="24"/>
          <w:szCs w:val="24"/>
        </w:rPr>
        <w:t>Le famiglie s</w:t>
      </w:r>
      <w:r w:rsidR="00571DCB" w:rsidRPr="00CF6CA2">
        <w:rPr>
          <w:rFonts w:asciiTheme="minorHAnsi" w:hAnsiTheme="minorHAnsi" w:cstheme="minorHAnsi"/>
          <w:b/>
          <w:sz w:val="24"/>
          <w:szCs w:val="24"/>
        </w:rPr>
        <w:t>i</w:t>
      </w:r>
      <w:r w:rsidRPr="00CF6CA2">
        <w:rPr>
          <w:rFonts w:asciiTheme="minorHAnsi" w:hAnsiTheme="minorHAnsi" w:cstheme="minorHAnsi"/>
          <w:b/>
          <w:sz w:val="24"/>
          <w:szCs w:val="24"/>
        </w:rPr>
        <w:t xml:space="preserve"> impegnano inoltre al versamento dell’intera quota anche nel </w:t>
      </w:r>
      <w:r w:rsidR="00571DCB" w:rsidRPr="00CF6CA2">
        <w:rPr>
          <w:rFonts w:asciiTheme="minorHAnsi" w:hAnsiTheme="minorHAnsi" w:cstheme="minorHAnsi"/>
          <w:b/>
          <w:sz w:val="24"/>
          <w:szCs w:val="24"/>
        </w:rPr>
        <w:t>caso di trasferimento ad altro I</w:t>
      </w:r>
      <w:r w:rsidRPr="00CF6CA2">
        <w:rPr>
          <w:rFonts w:asciiTheme="minorHAnsi" w:hAnsiTheme="minorHAnsi" w:cstheme="minorHAnsi"/>
          <w:b/>
          <w:sz w:val="24"/>
          <w:szCs w:val="24"/>
        </w:rPr>
        <w:t>stituto.</w:t>
      </w:r>
    </w:p>
    <w:p w:rsidR="00A078C1" w:rsidRPr="00CF6CA2" w:rsidRDefault="00CF6CA2" w:rsidP="00A078C1">
      <w:pPr>
        <w:jc w:val="both"/>
        <w:rPr>
          <w:rFonts w:asciiTheme="minorHAnsi" w:hAnsiTheme="minorHAnsi" w:cstheme="minorHAnsi"/>
          <w:sz w:val="24"/>
          <w:szCs w:val="24"/>
        </w:rPr>
      </w:pPr>
      <w:r w:rsidRPr="00CF6CA2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>Il pagamento deve essere effettuato tramite “PAGOPA”:</w:t>
      </w:r>
      <w:r w:rsidR="00C43753" w:rsidRPr="00CF6CA2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 </w:t>
      </w:r>
    </w:p>
    <w:p w:rsidR="00CF6CA2" w:rsidRPr="00CF6CA2" w:rsidRDefault="00C43753" w:rsidP="00A078C1">
      <w:pPr>
        <w:numPr>
          <w:ilvl w:val="0"/>
          <w:numId w:val="45"/>
        </w:numPr>
        <w:suppressAutoHyphens w:val="0"/>
        <w:spacing w:after="200" w:line="276" w:lineRule="auto"/>
        <w:ind w:left="284" w:hanging="284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CF6CA2">
        <w:rPr>
          <w:rFonts w:asciiTheme="minorHAnsi" w:hAnsiTheme="minorHAnsi" w:cstheme="minorHAnsi"/>
          <w:b/>
          <w:sz w:val="24"/>
          <w:szCs w:val="24"/>
        </w:rPr>
        <w:t xml:space="preserve">200 € -PROGETTO CAMBRIDGE, </w:t>
      </w:r>
    </w:p>
    <w:p w:rsidR="00CF6CA2" w:rsidRPr="00CF6CA2" w:rsidRDefault="00CF6CA2" w:rsidP="00CF6CA2">
      <w:pPr>
        <w:suppressAutoHyphens w:val="0"/>
        <w:spacing w:after="200" w:line="276" w:lineRule="auto"/>
        <w:ind w:left="284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 w:rsidRPr="00CF6CA2">
        <w:rPr>
          <w:rFonts w:asciiTheme="minorHAnsi" w:hAnsiTheme="minorHAnsi" w:cstheme="minorHAnsi"/>
          <w:color w:val="000000"/>
          <w:sz w:val="24"/>
          <w:szCs w:val="24"/>
          <w:lang w:eastAsia="it-IT"/>
        </w:rPr>
        <w:t xml:space="preserve">Azienda: ISTR. SEC. SUP. </w:t>
      </w:r>
      <w:r w:rsidRPr="00CF6CA2">
        <w:rPr>
          <w:rFonts w:asciiTheme="minorHAnsi" w:hAnsiTheme="minorHAnsi" w:cstheme="minorHAnsi"/>
          <w:b/>
          <w:color w:val="000000"/>
          <w:sz w:val="24"/>
          <w:szCs w:val="24"/>
          <w:u w:val="single"/>
          <w:lang w:eastAsia="it-IT"/>
        </w:rPr>
        <w:t>EZIO VANONI VIMERCATE</w:t>
      </w:r>
    </w:p>
    <w:p w:rsidR="00C43753" w:rsidRDefault="00CF6CA2" w:rsidP="00CF6CA2">
      <w:pPr>
        <w:suppressAutoHyphens w:val="0"/>
        <w:spacing w:after="200" w:line="276" w:lineRule="auto"/>
        <w:ind w:left="284"/>
        <w:contextualSpacing/>
        <w:jc w:val="both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</w:t>
      </w:r>
      <w:r w:rsidR="00C43753" w:rsidRPr="00CF6CA2">
        <w:rPr>
          <w:rFonts w:asciiTheme="minorHAnsi" w:hAnsiTheme="minorHAnsi" w:cstheme="minorHAnsi"/>
          <w:sz w:val="24"/>
          <w:szCs w:val="24"/>
        </w:rPr>
        <w:t>odice evento</w:t>
      </w:r>
      <w:r w:rsidR="00C43753" w:rsidRPr="00CF6CA2">
        <w:rPr>
          <w:rFonts w:asciiTheme="minorHAnsi" w:hAnsiTheme="minorHAnsi" w:cstheme="minorHAnsi"/>
          <w:b/>
          <w:color w:val="000000"/>
          <w:sz w:val="24"/>
          <w:szCs w:val="24"/>
          <w:lang w:eastAsia="it-IT"/>
        </w:rPr>
        <w:t xml:space="preserve"> </w:t>
      </w:r>
      <w:r w:rsidR="00C43753" w:rsidRPr="00CF6CA2">
        <w:rPr>
          <w:rFonts w:asciiTheme="minorHAnsi" w:hAnsiTheme="minorHAnsi" w:cstheme="minorHAnsi"/>
          <w:b/>
          <w:sz w:val="24"/>
          <w:szCs w:val="24"/>
        </w:rPr>
        <w:t>E87004830151200706092816OGNZ6</w:t>
      </w:r>
    </w:p>
    <w:p w:rsidR="00CF6CA2" w:rsidRPr="00CF6CA2" w:rsidRDefault="00CF6CA2" w:rsidP="00CF6CA2">
      <w:pPr>
        <w:suppressAutoHyphens w:val="0"/>
        <w:spacing w:after="200" w:line="276" w:lineRule="auto"/>
        <w:ind w:left="28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CF6CA2">
        <w:rPr>
          <w:rFonts w:asciiTheme="minorHAnsi" w:hAnsiTheme="minorHAnsi" w:cstheme="minorHAnsi"/>
          <w:sz w:val="24"/>
          <w:szCs w:val="24"/>
        </w:rPr>
        <w:t>CAUSALE:</w:t>
      </w:r>
      <w:r>
        <w:rPr>
          <w:rFonts w:asciiTheme="minorHAnsi" w:hAnsiTheme="minorHAnsi" w:cstheme="minorHAnsi"/>
          <w:sz w:val="24"/>
          <w:szCs w:val="24"/>
        </w:rPr>
        <w:t xml:space="preserve"> PROGETTO CAMBRIDGE</w:t>
      </w:r>
    </w:p>
    <w:p w:rsidR="001605F7" w:rsidRPr="00CF6CA2" w:rsidRDefault="001605F7" w:rsidP="007F4B97">
      <w:pPr>
        <w:pStyle w:val="Paragrafoelenco"/>
        <w:suppressAutoHyphens w:val="0"/>
        <w:spacing w:after="0" w:line="360" w:lineRule="auto"/>
        <w:ind w:left="0"/>
        <w:contextualSpacing/>
        <w:jc w:val="both"/>
        <w:rPr>
          <w:rFonts w:asciiTheme="minorHAnsi" w:hAnsiTheme="minorHAnsi" w:cstheme="minorHAnsi"/>
          <w:sz w:val="24"/>
          <w:szCs w:val="24"/>
        </w:rPr>
      </w:pPr>
      <w:r w:rsidRPr="00BF6F04">
        <w:rPr>
          <w:rFonts w:asciiTheme="minorHAnsi" w:hAnsiTheme="minorHAnsi" w:cstheme="minorHAnsi"/>
          <w:i/>
          <w:sz w:val="24"/>
          <w:szCs w:val="24"/>
          <w:u w:val="single"/>
        </w:rPr>
        <w:t>Si allega l’attestazione del versamento</w:t>
      </w:r>
      <w:r w:rsidR="007F4B97" w:rsidRPr="00CF6CA2">
        <w:rPr>
          <w:rFonts w:asciiTheme="minorHAnsi" w:hAnsiTheme="minorHAnsi" w:cstheme="minorHAnsi"/>
          <w:sz w:val="24"/>
          <w:szCs w:val="24"/>
        </w:rPr>
        <w:t>.</w:t>
      </w:r>
    </w:p>
    <w:p w:rsidR="00A078C1" w:rsidRPr="00CF6CA2" w:rsidRDefault="00A078C1" w:rsidP="00A078C1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605F7" w:rsidRPr="00CF6CA2" w:rsidRDefault="001605F7" w:rsidP="00A078C1">
      <w:pPr>
        <w:jc w:val="both"/>
        <w:rPr>
          <w:rFonts w:asciiTheme="minorHAnsi" w:hAnsiTheme="minorHAnsi" w:cstheme="minorHAnsi"/>
          <w:sz w:val="24"/>
          <w:szCs w:val="24"/>
        </w:rPr>
      </w:pPr>
      <w:r w:rsidRPr="00CF6CA2">
        <w:rPr>
          <w:rFonts w:asciiTheme="minorHAnsi" w:hAnsiTheme="minorHAnsi" w:cstheme="minorHAnsi"/>
          <w:sz w:val="24"/>
          <w:szCs w:val="24"/>
        </w:rPr>
        <w:t>Si allegano inoltre:</w:t>
      </w:r>
    </w:p>
    <w:p w:rsidR="001605F7" w:rsidRPr="00CF6CA2" w:rsidRDefault="001605F7" w:rsidP="001605F7">
      <w:pPr>
        <w:numPr>
          <w:ilvl w:val="0"/>
          <w:numId w:val="46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F6CA2">
        <w:rPr>
          <w:rFonts w:asciiTheme="minorHAnsi" w:hAnsiTheme="minorHAnsi" w:cstheme="minorHAnsi"/>
          <w:sz w:val="24"/>
          <w:szCs w:val="24"/>
        </w:rPr>
        <w:t>Eventuale certificazione PET</w:t>
      </w:r>
    </w:p>
    <w:p w:rsidR="001605F7" w:rsidRPr="00CF6CA2" w:rsidRDefault="001605F7" w:rsidP="001605F7">
      <w:pPr>
        <w:numPr>
          <w:ilvl w:val="0"/>
          <w:numId w:val="46"/>
        </w:numPr>
        <w:ind w:left="284" w:hanging="284"/>
        <w:jc w:val="both"/>
        <w:rPr>
          <w:rFonts w:asciiTheme="minorHAnsi" w:hAnsiTheme="minorHAnsi" w:cstheme="minorHAnsi"/>
          <w:sz w:val="24"/>
          <w:szCs w:val="24"/>
        </w:rPr>
      </w:pPr>
      <w:r w:rsidRPr="00CF6CA2">
        <w:rPr>
          <w:rFonts w:asciiTheme="minorHAnsi" w:hAnsiTheme="minorHAnsi" w:cstheme="minorHAnsi"/>
          <w:sz w:val="24"/>
          <w:szCs w:val="24"/>
        </w:rPr>
        <w:t>Pagella del secondo quadrimestre del terzo anno della scuola secondaria di primo grado di provenienza</w:t>
      </w:r>
    </w:p>
    <w:p w:rsidR="001605F7" w:rsidRPr="00CF6CA2" w:rsidRDefault="001605F7" w:rsidP="001605F7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1605F7" w:rsidRPr="00CF6CA2" w:rsidRDefault="001605F7" w:rsidP="001605F7">
      <w:pPr>
        <w:jc w:val="both"/>
        <w:rPr>
          <w:rFonts w:asciiTheme="minorHAnsi" w:hAnsiTheme="minorHAnsi" w:cstheme="minorHAnsi"/>
          <w:sz w:val="24"/>
          <w:szCs w:val="24"/>
        </w:rPr>
      </w:pPr>
      <w:r w:rsidRPr="00CF6CA2">
        <w:rPr>
          <w:rFonts w:asciiTheme="minorHAnsi" w:hAnsiTheme="minorHAnsi" w:cstheme="minorHAnsi"/>
          <w:sz w:val="24"/>
          <w:szCs w:val="24"/>
        </w:rPr>
        <w:t>Luogo ___________________________ data _______________</w:t>
      </w:r>
    </w:p>
    <w:p w:rsidR="001605F7" w:rsidRPr="00CF6CA2" w:rsidRDefault="001605F7" w:rsidP="001605F7">
      <w:pPr>
        <w:rPr>
          <w:rFonts w:asciiTheme="minorHAnsi" w:hAnsiTheme="minorHAnsi" w:cstheme="minorHAnsi"/>
          <w:sz w:val="24"/>
          <w:szCs w:val="24"/>
        </w:rPr>
      </w:pPr>
    </w:p>
    <w:p w:rsidR="001605F7" w:rsidRPr="00CF6CA2" w:rsidRDefault="001605F7" w:rsidP="001605F7">
      <w:pPr>
        <w:rPr>
          <w:rFonts w:asciiTheme="minorHAnsi" w:hAnsiTheme="minorHAnsi" w:cstheme="minorHAnsi"/>
          <w:sz w:val="24"/>
          <w:szCs w:val="24"/>
        </w:rPr>
      </w:pPr>
    </w:p>
    <w:p w:rsidR="001605F7" w:rsidRPr="00CF6CA2" w:rsidRDefault="001605F7" w:rsidP="001605F7">
      <w:pPr>
        <w:rPr>
          <w:rFonts w:asciiTheme="minorHAnsi" w:hAnsiTheme="minorHAnsi" w:cstheme="minorHAnsi"/>
          <w:sz w:val="24"/>
          <w:szCs w:val="24"/>
        </w:rPr>
      </w:pPr>
      <w:r w:rsidRPr="00CF6CA2">
        <w:rPr>
          <w:rFonts w:asciiTheme="minorHAnsi" w:hAnsiTheme="minorHAnsi" w:cstheme="minorHAnsi"/>
          <w:sz w:val="24"/>
          <w:szCs w:val="24"/>
        </w:rPr>
        <w:t>Firma di entrambi i genitori</w:t>
      </w:r>
    </w:p>
    <w:p w:rsidR="001605F7" w:rsidRPr="00CF6CA2" w:rsidRDefault="001605F7" w:rsidP="001605F7">
      <w:pPr>
        <w:rPr>
          <w:rFonts w:asciiTheme="minorHAnsi" w:hAnsiTheme="minorHAnsi" w:cstheme="minorHAnsi"/>
          <w:sz w:val="24"/>
          <w:szCs w:val="24"/>
        </w:rPr>
      </w:pPr>
    </w:p>
    <w:p w:rsidR="001605F7" w:rsidRPr="00CF6CA2" w:rsidRDefault="001605F7" w:rsidP="001605F7">
      <w:pPr>
        <w:rPr>
          <w:rFonts w:asciiTheme="minorHAnsi" w:hAnsiTheme="minorHAnsi" w:cstheme="minorHAnsi"/>
          <w:sz w:val="24"/>
          <w:szCs w:val="24"/>
        </w:rPr>
      </w:pPr>
      <w:r w:rsidRPr="00CF6CA2">
        <w:rPr>
          <w:rFonts w:asciiTheme="minorHAnsi" w:hAnsiTheme="minorHAnsi" w:cstheme="minorHAnsi"/>
          <w:sz w:val="24"/>
          <w:szCs w:val="24"/>
        </w:rPr>
        <w:t>_______________________________________, ________________________________________</w:t>
      </w:r>
    </w:p>
    <w:p w:rsidR="001605F7" w:rsidRPr="00F65452" w:rsidRDefault="001605F7" w:rsidP="001605F7"/>
    <w:p w:rsidR="001605F7" w:rsidRDefault="001605F7" w:rsidP="001605F7">
      <w:pPr>
        <w:jc w:val="center"/>
        <w:rPr>
          <w:b/>
          <w:sz w:val="36"/>
          <w:szCs w:val="36"/>
        </w:rPr>
      </w:pPr>
    </w:p>
    <w:p w:rsidR="00B237B4" w:rsidRDefault="00B237B4" w:rsidP="008C16D6"/>
    <w:sectPr w:rsidR="00B237B4" w:rsidSect="007A66F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134" w:bottom="1418" w:left="1134" w:header="720" w:footer="1134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42C9" w:rsidRDefault="002C42C9">
      <w:r>
        <w:separator/>
      </w:r>
    </w:p>
  </w:endnote>
  <w:endnote w:type="continuationSeparator" w:id="0">
    <w:p w:rsidR="002C42C9" w:rsidRDefault="002C4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altName w:val="Gentium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Sans Serif">
    <w:panose1 w:val="020B0500000000000000"/>
    <w:charset w:val="00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183" w:rsidRDefault="00D7718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FA0" w:rsidRPr="00E82DE9" w:rsidRDefault="00E82DE9" w:rsidP="00E82DE9">
    <w:pPr>
      <w:pStyle w:val="Pidipagina"/>
      <w:ind w:left="1416"/>
      <w:jc w:val="center"/>
      <w:rPr>
        <w:rFonts w:ascii="Arial" w:eastAsia="Arial" w:hAnsi="Arial" w:cs="Arial"/>
        <w:sz w:val="16"/>
        <w:szCs w:val="16"/>
      </w:rPr>
    </w:pPr>
    <w:r>
      <w:tab/>
    </w:r>
    <w:r w:rsidR="00444FA0">
      <w:rPr>
        <w:rFonts w:ascii="Arial" w:hAnsi="Arial" w:cs="Arial"/>
        <w:sz w:val="16"/>
        <w:szCs w:val="16"/>
      </w:rPr>
      <w:t xml:space="preserve">                                                                                                                 Pag. </w:t>
    </w:r>
    <w:r w:rsidR="00444FA0">
      <w:rPr>
        <w:rFonts w:cs="Arial"/>
        <w:sz w:val="16"/>
        <w:szCs w:val="16"/>
      </w:rPr>
      <w:fldChar w:fldCharType="begin"/>
    </w:r>
    <w:r w:rsidR="00444FA0">
      <w:rPr>
        <w:rFonts w:cs="Arial"/>
        <w:sz w:val="16"/>
        <w:szCs w:val="16"/>
      </w:rPr>
      <w:instrText xml:space="preserve"> PAGE </w:instrText>
    </w:r>
    <w:r w:rsidR="00444FA0">
      <w:rPr>
        <w:rFonts w:cs="Arial"/>
        <w:sz w:val="16"/>
        <w:szCs w:val="16"/>
      </w:rPr>
      <w:fldChar w:fldCharType="separate"/>
    </w:r>
    <w:r w:rsidR="00D77183">
      <w:rPr>
        <w:rFonts w:cs="Arial"/>
        <w:noProof/>
        <w:sz w:val="16"/>
        <w:szCs w:val="16"/>
      </w:rPr>
      <w:t>1</w:t>
    </w:r>
    <w:r w:rsidR="00444FA0">
      <w:rPr>
        <w:rFonts w:cs="Arial"/>
        <w:sz w:val="16"/>
        <w:szCs w:val="16"/>
      </w:rPr>
      <w:fldChar w:fldCharType="end"/>
    </w:r>
    <w:r w:rsidR="00444FA0">
      <w:rPr>
        <w:rFonts w:ascii="Arial" w:hAnsi="Arial" w:cs="Arial"/>
        <w:sz w:val="16"/>
        <w:szCs w:val="16"/>
      </w:rPr>
      <w:t>/</w:t>
    </w:r>
    <w:r w:rsidR="00444FA0">
      <w:rPr>
        <w:rFonts w:cs="Arial"/>
        <w:sz w:val="16"/>
        <w:szCs w:val="16"/>
      </w:rPr>
      <w:fldChar w:fldCharType="begin"/>
    </w:r>
    <w:r w:rsidR="00444FA0">
      <w:rPr>
        <w:rFonts w:cs="Arial"/>
        <w:sz w:val="16"/>
        <w:szCs w:val="16"/>
      </w:rPr>
      <w:instrText xml:space="preserve"> NUMPAGES \*Arabic </w:instrText>
    </w:r>
    <w:r w:rsidR="00444FA0">
      <w:rPr>
        <w:rFonts w:cs="Arial"/>
        <w:sz w:val="16"/>
        <w:szCs w:val="16"/>
      </w:rPr>
      <w:fldChar w:fldCharType="separate"/>
    </w:r>
    <w:r w:rsidR="00D77183">
      <w:rPr>
        <w:rFonts w:cs="Arial"/>
        <w:noProof/>
        <w:sz w:val="16"/>
        <w:szCs w:val="16"/>
      </w:rPr>
      <w:t>2</w:t>
    </w:r>
    <w:r w:rsidR="00444FA0">
      <w:rPr>
        <w:rFonts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FA0" w:rsidRPr="00FB584B" w:rsidRDefault="00444FA0" w:rsidP="00AF2D74">
    <w:pPr>
      <w:pStyle w:val="Pidipagina"/>
    </w:pPr>
    <w:r w:rsidRPr="00FB584B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42C9" w:rsidRDefault="002C42C9">
      <w:r>
        <w:separator/>
      </w:r>
    </w:p>
  </w:footnote>
  <w:footnote w:type="continuationSeparator" w:id="0">
    <w:p w:rsidR="002C42C9" w:rsidRDefault="002C4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7183" w:rsidRDefault="00D7718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2DE9" w:rsidRDefault="0081278F" w:rsidP="00E82DE9">
    <w:pPr>
      <w:jc w:val="center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-419100</wp:posOffset>
          </wp:positionH>
          <wp:positionV relativeFrom="paragraph">
            <wp:posOffset>206375</wp:posOffset>
          </wp:positionV>
          <wp:extent cx="1365885" cy="815975"/>
          <wp:effectExtent l="0" t="0" r="5715" b="3175"/>
          <wp:wrapNone/>
          <wp:docPr id="8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5885" cy="815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E82DE9" w:rsidRDefault="00E82DE9" w:rsidP="00E82DE9">
    <w:pPr>
      <w:jc w:val="center"/>
    </w:pPr>
  </w:p>
  <w:p w:rsidR="00E82DE9" w:rsidRPr="00657B73" w:rsidRDefault="0081278F" w:rsidP="00CD56D9">
    <w:pPr>
      <w:jc w:val="center"/>
      <w:rPr>
        <w:rFonts w:ascii="Calibri" w:hAnsi="Calibri"/>
        <w:sz w:val="22"/>
        <w:szCs w:val="22"/>
      </w:rPr>
    </w:pPr>
    <w:r>
      <w:rPr>
        <w:noProof/>
        <w:lang w:eastAsia="it-IT"/>
      </w:rPr>
      <w:drawing>
        <wp:anchor distT="0" distB="0" distL="114300" distR="114300" simplePos="0" relativeHeight="251658240" behindDoc="0" locked="1" layoutInCell="0" allowOverlap="0">
          <wp:simplePos x="0" y="0"/>
          <wp:positionH relativeFrom="column">
            <wp:posOffset>5775960</wp:posOffset>
          </wp:positionH>
          <wp:positionV relativeFrom="page">
            <wp:posOffset>704850</wp:posOffset>
          </wp:positionV>
          <wp:extent cx="666750" cy="685800"/>
          <wp:effectExtent l="0" t="0" r="0" b="0"/>
          <wp:wrapNone/>
          <wp:docPr id="7" name="Immagine 4" descr="Emblem_of_Ital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Emblem_of_Italy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82DE9">
      <w:rPr>
        <w:sz w:val="22"/>
        <w:szCs w:val="22"/>
      </w:rPr>
      <w:t xml:space="preserve"> </w:t>
    </w:r>
    <w:r w:rsidR="00E82DE9" w:rsidRPr="00657B73">
      <w:rPr>
        <w:rFonts w:ascii="Calibri" w:hAnsi="Calibri"/>
        <w:sz w:val="22"/>
        <w:szCs w:val="22"/>
      </w:rPr>
      <w:t>MINISTERO DELL'ISTRUZI</w:t>
    </w:r>
    <w:r w:rsidR="00A078C1">
      <w:rPr>
        <w:rFonts w:ascii="Calibri" w:hAnsi="Calibri"/>
        <w:sz w:val="22"/>
        <w:szCs w:val="22"/>
      </w:rPr>
      <w:t>ONE</w:t>
    </w:r>
  </w:p>
  <w:p w:rsidR="00E82DE9" w:rsidRPr="00657B73" w:rsidRDefault="00E82DE9" w:rsidP="00E82DE9">
    <w:pPr>
      <w:jc w:val="center"/>
      <w:rPr>
        <w:rFonts w:ascii="Calibri" w:hAnsi="Calibri"/>
        <w:b/>
        <w:sz w:val="24"/>
        <w:szCs w:val="24"/>
      </w:rPr>
    </w:pPr>
    <w:r w:rsidRPr="00657B73">
      <w:rPr>
        <w:rFonts w:ascii="Calibri" w:hAnsi="Calibri"/>
        <w:b/>
        <w:sz w:val="24"/>
        <w:szCs w:val="24"/>
      </w:rPr>
      <w:t>ISTITUTO DI ISTRUZIONE SUPERIORE STATALE</w:t>
    </w:r>
  </w:p>
  <w:p w:rsidR="00E82DE9" w:rsidRPr="00657B73" w:rsidRDefault="00E82DE9" w:rsidP="00E82DE9">
    <w:pPr>
      <w:jc w:val="center"/>
      <w:rPr>
        <w:rFonts w:ascii="Calibri" w:hAnsi="Calibri"/>
        <w:b/>
        <w:sz w:val="32"/>
        <w:szCs w:val="32"/>
      </w:rPr>
    </w:pPr>
    <w:r w:rsidRPr="00657B73">
      <w:rPr>
        <w:rFonts w:ascii="Calibri" w:hAnsi="Calibri"/>
        <w:b/>
        <w:sz w:val="32"/>
        <w:szCs w:val="32"/>
      </w:rPr>
      <w:t>“E. VANONI”</w:t>
    </w:r>
  </w:p>
  <w:p w:rsidR="00E82DE9" w:rsidRPr="00657B73" w:rsidRDefault="00E82DE9" w:rsidP="00CD56D9">
    <w:pPr>
      <w:jc w:val="center"/>
      <w:rPr>
        <w:rFonts w:ascii="Calibri" w:hAnsi="Calibri"/>
        <w:b/>
      </w:rPr>
    </w:pPr>
    <w:r w:rsidRPr="00657B73">
      <w:rPr>
        <w:rFonts w:ascii="Calibri" w:hAnsi="Calibri"/>
        <w:b/>
      </w:rPr>
      <w:t>Vi</w:t>
    </w:r>
    <w:r w:rsidR="00CD56D9" w:rsidRPr="00657B73">
      <w:rPr>
        <w:rFonts w:ascii="Calibri" w:hAnsi="Calibri"/>
        <w:b/>
      </w:rPr>
      <w:t>a Adda 6 – 20871 Vimercate (MB)</w:t>
    </w:r>
  </w:p>
  <w:p w:rsidR="00A078C1" w:rsidRPr="00A078C1" w:rsidRDefault="00A078C1" w:rsidP="00A078C1">
    <w:pPr>
      <w:tabs>
        <w:tab w:val="left" w:pos="1230"/>
        <w:tab w:val="center" w:pos="4819"/>
        <w:tab w:val="right" w:pos="9638"/>
      </w:tabs>
      <w:jc w:val="center"/>
      <w:rPr>
        <w:rFonts w:ascii="Calibri" w:hAnsi="Calibri"/>
      </w:rPr>
    </w:pPr>
    <w:r w:rsidRPr="00A078C1">
      <w:rPr>
        <w:rFonts w:ascii="Calibri" w:hAnsi="Calibri"/>
      </w:rPr>
      <w:t xml:space="preserve">Liceo Linguistico – Liceo delle scienze Umane </w:t>
    </w:r>
  </w:p>
  <w:p w:rsidR="00A078C1" w:rsidRPr="00A078C1" w:rsidRDefault="00A078C1" w:rsidP="00A078C1">
    <w:pPr>
      <w:tabs>
        <w:tab w:val="left" w:pos="1230"/>
        <w:tab w:val="center" w:pos="4819"/>
        <w:tab w:val="right" w:pos="9638"/>
      </w:tabs>
      <w:jc w:val="center"/>
      <w:rPr>
        <w:rFonts w:ascii="Calibri" w:hAnsi="Calibri"/>
      </w:rPr>
    </w:pPr>
    <w:r w:rsidRPr="00A078C1">
      <w:rPr>
        <w:rFonts w:ascii="Calibri" w:hAnsi="Calibri"/>
      </w:rPr>
      <w:t xml:space="preserve"> Amministrazione Finanza e Marketing – Costruzioni Ambiente e Territorio – Turismo</w:t>
    </w:r>
  </w:p>
  <w:p w:rsidR="00A078C1" w:rsidRPr="00A078C1" w:rsidRDefault="00A078C1" w:rsidP="00A078C1">
    <w:pPr>
      <w:tabs>
        <w:tab w:val="left" w:pos="1230"/>
        <w:tab w:val="center" w:pos="4819"/>
        <w:tab w:val="right" w:pos="9638"/>
      </w:tabs>
      <w:jc w:val="center"/>
      <w:rPr>
        <w:rFonts w:ascii="Calibri" w:hAnsi="Calibri"/>
      </w:rPr>
    </w:pPr>
    <w:r w:rsidRPr="00A078C1">
      <w:rPr>
        <w:rFonts w:ascii="Calibri" w:hAnsi="Calibri"/>
      </w:rPr>
      <w:t>Cambridge International School</w:t>
    </w:r>
  </w:p>
  <w:tbl>
    <w:tblPr>
      <w:tblW w:w="0" w:type="auto"/>
      <w:tblInd w:w="53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126"/>
      <w:gridCol w:w="425"/>
      <w:gridCol w:w="2693"/>
      <w:gridCol w:w="1985"/>
      <w:gridCol w:w="1559"/>
    </w:tblGrid>
    <w:tr w:rsidR="00E82DE9" w:rsidRPr="00657B73" w:rsidTr="00DA6EF6">
      <w:tc>
        <w:tcPr>
          <w:tcW w:w="2126" w:type="dxa"/>
          <w:shd w:val="clear" w:color="auto" w:fill="auto"/>
        </w:tcPr>
        <w:p w:rsidR="00E82DE9" w:rsidRPr="00657B73" w:rsidRDefault="00E82DE9" w:rsidP="00E82DE9">
          <w:pPr>
            <w:rPr>
              <w:rFonts w:ascii="Calibri" w:hAnsi="Calibri"/>
              <w:sz w:val="16"/>
              <w:szCs w:val="16"/>
            </w:rPr>
          </w:pPr>
          <w:r w:rsidRPr="00657B73">
            <w:rPr>
              <w:rFonts w:ascii="Calibri" w:hAnsi="Calibri"/>
              <w:sz w:val="16"/>
              <w:szCs w:val="16"/>
            </w:rPr>
            <w:t>Codice fiscale:87004830151</w:t>
          </w:r>
        </w:p>
      </w:tc>
      <w:tc>
        <w:tcPr>
          <w:tcW w:w="6662" w:type="dxa"/>
          <w:gridSpan w:val="4"/>
          <w:shd w:val="clear" w:color="auto" w:fill="auto"/>
          <w:vAlign w:val="center"/>
        </w:tcPr>
        <w:p w:rsidR="00E82DE9" w:rsidRPr="00657B73" w:rsidRDefault="00E82DE9" w:rsidP="00E82DE9">
          <w:pPr>
            <w:jc w:val="center"/>
            <w:rPr>
              <w:rFonts w:ascii="Calibri" w:hAnsi="Calibri"/>
              <w:sz w:val="16"/>
              <w:szCs w:val="16"/>
            </w:rPr>
          </w:pPr>
          <w:r w:rsidRPr="00657B73">
            <w:rPr>
              <w:rFonts w:ascii="Calibri" w:hAnsi="Calibri"/>
              <w:sz w:val="16"/>
              <w:szCs w:val="16"/>
            </w:rPr>
            <w:t xml:space="preserve">Codice ministeriale: </w:t>
          </w:r>
          <w:r w:rsidR="007666D7">
            <w:rPr>
              <w:rFonts w:ascii="Calibri" w:hAnsi="Calibri"/>
              <w:sz w:val="16"/>
              <w:szCs w:val="16"/>
            </w:rPr>
            <w:t>M</w:t>
          </w:r>
          <w:r w:rsidR="007666D7" w:rsidRPr="007666D7">
            <w:rPr>
              <w:rFonts w:ascii="Calibri" w:hAnsi="Calibri"/>
              <w:sz w:val="16"/>
              <w:szCs w:val="16"/>
            </w:rPr>
            <w:t>BIS053001</w:t>
          </w:r>
          <w:r w:rsidR="007666D7">
            <w:rPr>
              <w:rFonts w:ascii="Calibri" w:hAnsi="Calibri"/>
              <w:sz w:val="16"/>
              <w:szCs w:val="16"/>
            </w:rPr>
            <w:t xml:space="preserve"> – ITCG: MBTD053017 – LICEO SCIENTIFICO: MBPS05301B</w:t>
          </w:r>
        </w:p>
      </w:tc>
    </w:tr>
    <w:tr w:rsidR="00E82DE9" w:rsidRPr="00657B73" w:rsidTr="00D77183">
      <w:tc>
        <w:tcPr>
          <w:tcW w:w="2551" w:type="dxa"/>
          <w:gridSpan w:val="2"/>
          <w:shd w:val="clear" w:color="auto" w:fill="auto"/>
        </w:tcPr>
        <w:p w:rsidR="00E82DE9" w:rsidRPr="00345918" w:rsidRDefault="002C42C9" w:rsidP="00E82DE9">
          <w:pPr>
            <w:rPr>
              <w:rFonts w:ascii="Calibri" w:hAnsi="Calibri"/>
              <w:sz w:val="18"/>
              <w:szCs w:val="18"/>
              <w:lang w:val="en-US"/>
            </w:rPr>
          </w:pPr>
          <w:hyperlink r:id="rId3" w:history="1">
            <w:r w:rsidR="00345918" w:rsidRPr="00345918">
              <w:rPr>
                <w:rStyle w:val="Collegamentoipertestuale"/>
                <w:rFonts w:ascii="Calibri" w:hAnsi="Calibri" w:cs="Calibri"/>
                <w:color w:val="auto"/>
                <w:sz w:val="18"/>
                <w:szCs w:val="18"/>
                <w:u w:val="none"/>
              </w:rPr>
              <w:t>MBIS053001@istruzione</w:t>
            </w:r>
            <w:r w:rsidR="00D77183">
              <w:rPr>
                <w:rStyle w:val="Collegamentoipertestuale"/>
                <w:rFonts w:ascii="Calibri" w:hAnsi="Calibri" w:cs="Calibri"/>
                <w:color w:val="auto"/>
                <w:sz w:val="18"/>
                <w:szCs w:val="18"/>
                <w:u w:val="none"/>
              </w:rPr>
              <w:t>.gov</w:t>
            </w:r>
            <w:bookmarkStart w:id="0" w:name="_GoBack"/>
            <w:bookmarkEnd w:id="0"/>
            <w:r w:rsidR="00345918" w:rsidRPr="00345918">
              <w:rPr>
                <w:rStyle w:val="Collegamentoipertestuale"/>
                <w:rFonts w:ascii="Calibri" w:hAnsi="Calibri" w:cs="Calibri"/>
                <w:color w:val="auto"/>
                <w:sz w:val="18"/>
                <w:szCs w:val="18"/>
                <w:u w:val="none"/>
              </w:rPr>
              <w:t>.it</w:t>
            </w:r>
          </w:hyperlink>
        </w:p>
      </w:tc>
      <w:tc>
        <w:tcPr>
          <w:tcW w:w="2693" w:type="dxa"/>
          <w:shd w:val="clear" w:color="auto" w:fill="auto"/>
        </w:tcPr>
        <w:p w:rsidR="00E82DE9" w:rsidRPr="00345918" w:rsidRDefault="002C42C9" w:rsidP="00E82DE9">
          <w:pPr>
            <w:rPr>
              <w:rFonts w:ascii="Calibri" w:hAnsi="Calibri"/>
              <w:sz w:val="18"/>
              <w:szCs w:val="18"/>
              <w:lang w:val="en-US"/>
            </w:rPr>
          </w:pPr>
          <w:hyperlink r:id="rId4" w:history="1">
            <w:r w:rsidR="00345918" w:rsidRPr="00345918">
              <w:rPr>
                <w:rStyle w:val="Collegamentoipertestuale"/>
                <w:rFonts w:ascii="Calibri" w:hAnsi="Calibri" w:cs="Calibri"/>
                <w:color w:val="auto"/>
                <w:sz w:val="18"/>
                <w:szCs w:val="18"/>
                <w:u w:val="none"/>
              </w:rPr>
              <w:t>MBIS053001@pec.istruzione.it</w:t>
            </w:r>
          </w:hyperlink>
        </w:p>
      </w:tc>
      <w:tc>
        <w:tcPr>
          <w:tcW w:w="1985" w:type="dxa"/>
          <w:shd w:val="clear" w:color="auto" w:fill="auto"/>
        </w:tcPr>
        <w:p w:rsidR="00E82DE9" w:rsidRPr="00657B73" w:rsidRDefault="00E82DE9" w:rsidP="00CD56D9">
          <w:pPr>
            <w:rPr>
              <w:rFonts w:ascii="Calibri" w:hAnsi="Calibri"/>
              <w:sz w:val="18"/>
              <w:szCs w:val="18"/>
              <w:lang w:val="en-US"/>
            </w:rPr>
          </w:pPr>
          <w:r w:rsidRPr="00657B73">
            <w:rPr>
              <w:rFonts w:ascii="Calibri" w:hAnsi="Calibri"/>
              <w:sz w:val="18"/>
              <w:szCs w:val="18"/>
              <w:lang w:val="en-US"/>
            </w:rPr>
            <w:t>www.iisvanoni.</w:t>
          </w:r>
          <w:r w:rsidR="00CD56D9" w:rsidRPr="00657B73">
            <w:rPr>
              <w:rFonts w:ascii="Calibri" w:hAnsi="Calibri"/>
              <w:sz w:val="18"/>
              <w:szCs w:val="18"/>
              <w:lang w:val="en-US"/>
            </w:rPr>
            <w:t>edu</w:t>
          </w:r>
          <w:r w:rsidRPr="00657B73">
            <w:rPr>
              <w:rFonts w:ascii="Calibri" w:hAnsi="Calibri"/>
              <w:sz w:val="18"/>
              <w:szCs w:val="18"/>
              <w:lang w:val="en-US"/>
            </w:rPr>
            <w:t xml:space="preserve">.it </w:t>
          </w:r>
        </w:p>
      </w:tc>
      <w:tc>
        <w:tcPr>
          <w:tcW w:w="1559" w:type="dxa"/>
          <w:shd w:val="clear" w:color="auto" w:fill="auto"/>
        </w:tcPr>
        <w:p w:rsidR="00E82DE9" w:rsidRPr="00657B73" w:rsidRDefault="00E82DE9" w:rsidP="00E82DE9">
          <w:pPr>
            <w:rPr>
              <w:rFonts w:ascii="Calibri" w:hAnsi="Calibri"/>
              <w:sz w:val="18"/>
              <w:szCs w:val="18"/>
              <w:lang w:val="en-US"/>
            </w:rPr>
          </w:pPr>
          <w:r w:rsidRPr="00657B73">
            <w:rPr>
              <w:rFonts w:ascii="Calibri" w:hAnsi="Calibri"/>
              <w:sz w:val="18"/>
              <w:szCs w:val="18"/>
              <w:lang w:val="en-US"/>
            </w:rPr>
            <w:t>Tel. 039666303</w:t>
          </w:r>
        </w:p>
      </w:tc>
    </w:tr>
  </w:tbl>
  <w:p w:rsidR="00444FA0" w:rsidRDefault="00444FA0" w:rsidP="007A66F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44FA0" w:rsidRDefault="00444FA0" w:rsidP="00AF2D74">
    <w:pPr>
      <w:jc w:val="center"/>
    </w:pPr>
  </w:p>
  <w:p w:rsidR="00444FA0" w:rsidRPr="0030590F" w:rsidRDefault="0081278F" w:rsidP="00AF2D74">
    <w:pPr>
      <w:jc w:val="center"/>
      <w:rPr>
        <w:sz w:val="22"/>
        <w:szCs w:val="22"/>
      </w:rPr>
    </w:pPr>
    <w:r>
      <w:rPr>
        <w:b/>
        <w:noProof/>
        <w:sz w:val="22"/>
        <w:szCs w:val="22"/>
        <w:lang w:eastAsia="it-IT"/>
      </w:rPr>
      <w:drawing>
        <wp:anchor distT="0" distB="0" distL="114300" distR="114300" simplePos="0" relativeHeight="251657216" behindDoc="0" locked="1" layoutInCell="1" allowOverlap="0">
          <wp:simplePos x="0" y="0"/>
          <wp:positionH relativeFrom="column">
            <wp:posOffset>-290195</wp:posOffset>
          </wp:positionH>
          <wp:positionV relativeFrom="page">
            <wp:posOffset>652145</wp:posOffset>
          </wp:positionV>
          <wp:extent cx="918845" cy="558800"/>
          <wp:effectExtent l="57150" t="114300" r="71755" b="107950"/>
          <wp:wrapSquare wrapText="bothSides"/>
          <wp:docPr id="6" name="Immagin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8F8F6"/>
                      </a:clrFrom>
                      <a:clrTo>
                        <a:srgbClr val="F8F8F6">
                          <a:alpha val="0"/>
                        </a:srgbClr>
                      </a:clrTo>
                    </a:clrChange>
                    <a:lum contrast="12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832167">
                    <a:off x="0" y="0"/>
                    <a:ext cx="918845" cy="55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2"/>
        <w:szCs w:val="22"/>
        <w:lang w:eastAsia="it-IT"/>
      </w:rPr>
      <w:drawing>
        <wp:anchor distT="0" distB="0" distL="114300" distR="114300" simplePos="0" relativeHeight="251656192" behindDoc="0" locked="1" layoutInCell="0" allowOverlap="0">
          <wp:simplePos x="0" y="0"/>
          <wp:positionH relativeFrom="column">
            <wp:posOffset>5629275</wp:posOffset>
          </wp:positionH>
          <wp:positionV relativeFrom="page">
            <wp:posOffset>533400</wp:posOffset>
          </wp:positionV>
          <wp:extent cx="765810" cy="800100"/>
          <wp:effectExtent l="0" t="0" r="0" b="0"/>
          <wp:wrapNone/>
          <wp:docPr id="5" name="Immagine 5" descr="Emblem_of_Italy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mblem_of_Italy"/>
                  <pic:cNvPicPr preferRelativeResize="0"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81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4FA0" w:rsidRPr="0030590F">
      <w:rPr>
        <w:sz w:val="22"/>
        <w:szCs w:val="22"/>
      </w:rPr>
      <w:t>MINISTERO DELL'ISTRUZIONE, DELL'UNIVERSITA' E DELLA RICERCA</w:t>
    </w:r>
  </w:p>
  <w:p w:rsidR="00444FA0" w:rsidRPr="002F1654" w:rsidRDefault="00444FA0" w:rsidP="00AF2D74">
    <w:pPr>
      <w:jc w:val="center"/>
      <w:rPr>
        <w:sz w:val="18"/>
        <w:szCs w:val="18"/>
      </w:rPr>
    </w:pPr>
  </w:p>
  <w:p w:rsidR="00444FA0" w:rsidRPr="0030590F" w:rsidRDefault="00444FA0" w:rsidP="00AF2D74">
    <w:pPr>
      <w:jc w:val="center"/>
      <w:rPr>
        <w:b/>
        <w:sz w:val="24"/>
        <w:szCs w:val="24"/>
      </w:rPr>
    </w:pPr>
    <w:r w:rsidRPr="0030590F">
      <w:rPr>
        <w:b/>
        <w:sz w:val="24"/>
        <w:szCs w:val="24"/>
      </w:rPr>
      <w:t xml:space="preserve">ISTITUTO DI ISTRUZIONE SUPERIORE STATALE         </w:t>
    </w:r>
  </w:p>
  <w:p w:rsidR="00444FA0" w:rsidRPr="003D41C7" w:rsidRDefault="00444FA0" w:rsidP="00AF2D74">
    <w:pPr>
      <w:jc w:val="center"/>
      <w:rPr>
        <w:b/>
        <w:sz w:val="32"/>
        <w:szCs w:val="32"/>
      </w:rPr>
    </w:pPr>
    <w:r>
      <w:rPr>
        <w:b/>
        <w:sz w:val="32"/>
        <w:szCs w:val="32"/>
      </w:rPr>
      <w:t>“E. VANONI”</w:t>
    </w:r>
  </w:p>
  <w:p w:rsidR="00444FA0" w:rsidRDefault="00444FA0" w:rsidP="00AF2D74">
    <w:pPr>
      <w:jc w:val="center"/>
      <w:rPr>
        <w:b/>
      </w:rPr>
    </w:pPr>
    <w:r>
      <w:rPr>
        <w:b/>
      </w:rPr>
      <w:t>Via Adda 6 – 20871 Vimercate (MB)</w:t>
    </w:r>
  </w:p>
  <w:p w:rsidR="00444FA0" w:rsidRDefault="00444FA0" w:rsidP="00AF2D74">
    <w:pPr>
      <w:pStyle w:val="Pidipagina"/>
      <w:tabs>
        <w:tab w:val="left" w:pos="1230"/>
      </w:tabs>
    </w:pPr>
    <w:r>
      <w:tab/>
    </w:r>
    <w:r>
      <w:tab/>
    </w:r>
  </w:p>
  <w:p w:rsidR="00444FA0" w:rsidRPr="003D41C7" w:rsidRDefault="00444FA0" w:rsidP="00AF2D74">
    <w:pPr>
      <w:jc w:val="center"/>
      <w:rPr>
        <w:sz w:val="22"/>
        <w:szCs w:val="22"/>
      </w:rPr>
    </w:pPr>
    <w:r w:rsidRPr="003D41C7">
      <w:rPr>
        <w:sz w:val="22"/>
        <w:szCs w:val="22"/>
      </w:rPr>
      <w:t>Liceo Linguistico – Amministrazione Finanza e Marketing – Costruzioni Ambiente e Territorio – Turismo</w:t>
    </w:r>
  </w:p>
  <w:tbl>
    <w:tblPr>
      <w:tblW w:w="9043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471"/>
      <w:gridCol w:w="2848"/>
      <w:gridCol w:w="2126"/>
      <w:gridCol w:w="1598"/>
    </w:tblGrid>
    <w:tr w:rsidR="00444FA0" w:rsidTr="00AF2D74">
      <w:trPr>
        <w:trHeight w:val="183"/>
        <w:jc w:val="center"/>
      </w:trPr>
      <w:tc>
        <w:tcPr>
          <w:tcW w:w="2471" w:type="dxa"/>
          <w:vAlign w:val="center"/>
        </w:tcPr>
        <w:p w:rsidR="00444FA0" w:rsidRPr="0030590F" w:rsidRDefault="00444FA0" w:rsidP="00AF2D74">
          <w:pPr>
            <w:jc w:val="center"/>
            <w:rPr>
              <w:sz w:val="16"/>
              <w:szCs w:val="16"/>
            </w:rPr>
          </w:pPr>
          <w:r w:rsidRPr="0030590F">
            <w:rPr>
              <w:sz w:val="16"/>
              <w:szCs w:val="16"/>
            </w:rPr>
            <w:t>Codice fiscale:87004830151</w:t>
          </w:r>
        </w:p>
      </w:tc>
      <w:tc>
        <w:tcPr>
          <w:tcW w:w="6572" w:type="dxa"/>
          <w:gridSpan w:val="3"/>
        </w:tcPr>
        <w:p w:rsidR="00444FA0" w:rsidRPr="0030590F" w:rsidRDefault="00444FA0" w:rsidP="00AF2D74">
          <w:pPr>
            <w:jc w:val="center"/>
            <w:rPr>
              <w:sz w:val="16"/>
              <w:szCs w:val="16"/>
            </w:rPr>
          </w:pPr>
          <w:r w:rsidRPr="0030590F">
            <w:rPr>
              <w:sz w:val="16"/>
              <w:szCs w:val="16"/>
            </w:rPr>
            <w:t>Codice ministeriale: MIIS053004 – ITCG: MITD05301A – LICEO SCIENTIFICO: MIPS05301E</w:t>
          </w:r>
        </w:p>
      </w:tc>
    </w:tr>
    <w:tr w:rsidR="00444FA0" w:rsidTr="00AF2D74">
      <w:trPr>
        <w:trHeight w:val="183"/>
        <w:jc w:val="center"/>
      </w:trPr>
      <w:tc>
        <w:tcPr>
          <w:tcW w:w="2471" w:type="dxa"/>
          <w:vAlign w:val="center"/>
        </w:tcPr>
        <w:p w:rsidR="00444FA0" w:rsidRPr="00A27626" w:rsidRDefault="00444FA0" w:rsidP="00AF2D74">
          <w:pPr>
            <w:pStyle w:val="Pidipagina"/>
            <w:rPr>
              <w:sz w:val="14"/>
              <w:szCs w:val="14"/>
            </w:rPr>
          </w:pPr>
          <w:r w:rsidRPr="003D41C7">
            <w:t>MIIS053004@istruzione.it</w:t>
          </w:r>
          <w:r>
            <w:t xml:space="preserve"> </w:t>
          </w:r>
        </w:p>
      </w:tc>
      <w:tc>
        <w:tcPr>
          <w:tcW w:w="2848" w:type="dxa"/>
        </w:tcPr>
        <w:p w:rsidR="00444FA0" w:rsidRPr="00A27626" w:rsidRDefault="00444FA0" w:rsidP="00AF2D74">
          <w:pPr>
            <w:rPr>
              <w:sz w:val="14"/>
              <w:szCs w:val="14"/>
            </w:rPr>
          </w:pPr>
          <w:r w:rsidRPr="003D41C7">
            <w:t>MIIS053004@pec.istruzione.it</w:t>
          </w:r>
        </w:p>
      </w:tc>
      <w:tc>
        <w:tcPr>
          <w:tcW w:w="2126" w:type="dxa"/>
        </w:tcPr>
        <w:p w:rsidR="00444FA0" w:rsidRPr="00A27626" w:rsidRDefault="00444FA0" w:rsidP="00AF2D74">
          <w:pPr>
            <w:rPr>
              <w:sz w:val="14"/>
              <w:szCs w:val="14"/>
            </w:rPr>
          </w:pPr>
          <w:r w:rsidRPr="003D41C7">
            <w:t>www.iisvanoni.gov.it</w:t>
          </w:r>
        </w:p>
      </w:tc>
      <w:tc>
        <w:tcPr>
          <w:tcW w:w="1598" w:type="dxa"/>
        </w:tcPr>
        <w:p w:rsidR="00444FA0" w:rsidRPr="00A27626" w:rsidRDefault="00444FA0" w:rsidP="00AF2D74">
          <w:pPr>
            <w:rPr>
              <w:sz w:val="14"/>
              <w:szCs w:val="14"/>
            </w:rPr>
          </w:pPr>
          <w:r w:rsidRPr="00E46212">
            <w:t>Tel. 039666303</w:t>
          </w:r>
        </w:p>
      </w:tc>
    </w:tr>
  </w:tbl>
  <w:p w:rsidR="00444FA0" w:rsidRDefault="00444FA0" w:rsidP="00AF2D74">
    <w:pPr>
      <w:jc w:val="center"/>
      <w:rPr>
        <w:sz w:val="16"/>
        <w:szCs w:val="16"/>
      </w:rPr>
    </w:pPr>
  </w:p>
  <w:p w:rsidR="00444FA0" w:rsidRDefault="00444FA0">
    <w:pPr>
      <w:jc w:val="center"/>
    </w:pPr>
    <w:r>
      <w:rPr>
        <w:b/>
      </w:rPr>
      <w:t>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clip_image001"/>
      </v:shape>
    </w:pict>
  </w:numPicBullet>
  <w:abstractNum w:abstractNumId="0" w15:restartNumberingAfterBreak="0">
    <w:nsid w:val="00000001"/>
    <w:multiLevelType w:val="multilevel"/>
    <w:tmpl w:val="1EDAF87A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Wingdings" w:hAnsi="Wingdings" w:cs="Arial"/>
        <w:sz w:val="24"/>
        <w:szCs w:val="24"/>
      </w:rPr>
    </w:lvl>
    <w:lvl w:ilvl="1">
      <w:numFmt w:val="bullet"/>
      <w:pStyle w:val="Titolo2"/>
      <w:lvlText w:val=""/>
      <w:lvlJc w:val="left"/>
      <w:pPr>
        <w:tabs>
          <w:tab w:val="num" w:pos="0"/>
        </w:tabs>
        <w:ind w:left="576" w:hanging="576"/>
      </w:pPr>
      <w:rPr>
        <w:rFonts w:ascii="Symbol" w:hAnsi="Symbol" w:cs="Symbol"/>
        <w:spacing w:val="4"/>
        <w:sz w:val="24"/>
        <w:szCs w:val="24"/>
        <w:shd w:val="clear" w:color="auto" w:fill="FFFFFF"/>
      </w:rPr>
    </w:lvl>
    <w:lvl w:ilvl="2">
      <w:start w:val="1"/>
      <w:numFmt w:val="none"/>
      <w:pStyle w:val="Titolo3"/>
      <w:suff w:val="nothing"/>
      <w:lvlText w:val=".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Titolo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Titolo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Arial"/>
        <w:sz w:val="24"/>
        <w:szCs w:val="24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/>
        <w:b/>
        <w:bCs/>
        <w:sz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00000003"/>
    <w:multiLevelType w:val="multilevel"/>
    <w:tmpl w:val="00000003"/>
    <w:name w:val="WW8Num4"/>
    <w:lvl w:ilvl="0">
      <w:start w:val="1"/>
      <w:numFmt w:val="none"/>
      <w:pStyle w:val="Titolo10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  <w:color w:val="auto"/>
        <w:sz w:val="24"/>
        <w:szCs w:val="24"/>
        <w:lang w:val="en-US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ascii="Symbol" w:hAnsi="Symbol" w:cs="Arial"/>
      </w:rPr>
    </w:lvl>
    <w:lvl w:ilvl="2">
      <w:start w:val="1"/>
      <w:numFmt w:val="bullet"/>
      <w:suff w:val="nothing"/>
      <w:lvlText w:val=""/>
      <w:lvlJc w:val="left"/>
      <w:pPr>
        <w:tabs>
          <w:tab w:val="num" w:pos="0"/>
        </w:tabs>
        <w:ind w:left="720" w:hanging="720"/>
      </w:pPr>
      <w:rPr>
        <w:rFonts w:ascii="Symbol" w:hAnsi="Symbol"/>
        <w:b/>
        <w:bCs/>
        <w:sz w:val="22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3" w15:restartNumberingAfterBreak="0">
    <w:nsid w:val="00000004"/>
    <w:multiLevelType w:val="multilevel"/>
    <w:tmpl w:val="606469A2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Symbol" w:hAnsi="Symbol" w:cs="Arial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bCs/>
        <w:sz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multilevel"/>
    <w:tmpl w:val="446C48BA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  <w:sz w:val="24"/>
        <w:szCs w:val="24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  <w:sz w:val="24"/>
        <w:szCs w:val="24"/>
        <w:lang w:val="en-US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  <w:sz w:val="24"/>
        <w:szCs w:val="24"/>
        <w:lang w:val="en-U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  <w:sz w:val="24"/>
        <w:szCs w:val="24"/>
        <w:lang w:val="en-US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  <w:sz w:val="24"/>
        <w:szCs w:val="24"/>
        <w:lang w:val="en-US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  <w:sz w:val="24"/>
        <w:szCs w:val="24"/>
        <w:lang w:val="en-U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en-US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  <w:sz w:val="24"/>
        <w:szCs w:val="24"/>
        <w:lang w:val="en-US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  <w:sz w:val="24"/>
        <w:szCs w:val="24"/>
        <w:lang w:val="en-US"/>
      </w:rPr>
    </w:lvl>
  </w:abstractNum>
  <w:abstractNum w:abstractNumId="5" w15:restartNumberingAfterBreak="0">
    <w:nsid w:val="00000006"/>
    <w:multiLevelType w:val="singleLevel"/>
    <w:tmpl w:val="00000006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OpenSymbol"/>
        <w:sz w:val="24"/>
        <w:szCs w:val="24"/>
        <w:lang w:val="en-US"/>
      </w:rPr>
    </w:lvl>
  </w:abstractNum>
  <w:abstractNum w:abstractNumId="6" w15:restartNumberingAfterBreak="0">
    <w:nsid w:val="00000007"/>
    <w:multiLevelType w:val="singleLevel"/>
    <w:tmpl w:val="00000007"/>
    <w:name w:val="WW8Num8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  <w:sz w:val="24"/>
        <w:szCs w:val="24"/>
      </w:rPr>
    </w:lvl>
  </w:abstractNum>
  <w:abstractNum w:abstractNumId="7" w15:restartNumberingAfterBreak="0">
    <w:nsid w:val="00000008"/>
    <w:multiLevelType w:val="singleLevel"/>
    <w:tmpl w:val="00000008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sz w:val="24"/>
        <w:szCs w:val="24"/>
        <w:lang w:val="en-GB"/>
      </w:rPr>
    </w:lvl>
  </w:abstractNum>
  <w:abstractNum w:abstractNumId="8" w15:restartNumberingAfterBreak="0">
    <w:nsid w:val="00000009"/>
    <w:multiLevelType w:val="multilevel"/>
    <w:tmpl w:val="E654BD64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b/>
        <w:color w:val="auto"/>
        <w:sz w:val="24"/>
        <w:szCs w:val="24"/>
        <w:lang w:val="en-GB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  <w:sz w:val="24"/>
        <w:szCs w:val="24"/>
        <w:lang w:val="en-GB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OpenSymbol"/>
        <w:sz w:val="24"/>
        <w:szCs w:val="24"/>
        <w:lang w:val="en-GB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0000000A"/>
    <w:multiLevelType w:val="singleLevel"/>
    <w:tmpl w:val="0000000A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lang w:val="en-GB"/>
      </w:rPr>
    </w:lvl>
  </w:abstractNum>
  <w:abstractNum w:abstractNumId="10" w15:restartNumberingAfterBreak="0">
    <w:nsid w:val="0000000B"/>
    <w:multiLevelType w:val="singleLevel"/>
    <w:tmpl w:val="0000000B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11" w15:restartNumberingAfterBreak="0">
    <w:nsid w:val="0000000C"/>
    <w:multiLevelType w:val="singleLevel"/>
    <w:tmpl w:val="5792F27E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</w:rPr>
    </w:lvl>
  </w:abstractNum>
  <w:abstractNum w:abstractNumId="12" w15:restartNumberingAfterBreak="0">
    <w:nsid w:val="0000000D"/>
    <w:multiLevelType w:val="singleLevel"/>
    <w:tmpl w:val="0000000D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OpenSymbol"/>
      </w:rPr>
    </w:lvl>
  </w:abstractNum>
  <w:abstractNum w:abstractNumId="13" w15:restartNumberingAfterBreak="0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OpenSymbol"/>
        <w:sz w:val="24"/>
        <w:szCs w:val="24"/>
      </w:rPr>
    </w:lvl>
    <w:lvl w:ilvl="1">
      <w:start w:val="1"/>
      <w:numFmt w:val="upperLetter"/>
      <w:lvlText w:val="%2)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/>
        <w:sz w:val="22"/>
      </w:rPr>
    </w:lvl>
    <w:lvl w:ilvl="2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cs="Wingdings"/>
        <w:sz w:val="22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0000000F"/>
    <w:multiLevelType w:val="singleLevel"/>
    <w:tmpl w:val="D5E69492"/>
    <w:name w:val="WW8Num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  <w:color w:val="auto"/>
        <w:sz w:val="24"/>
        <w:szCs w:val="24"/>
      </w:rPr>
    </w:lvl>
  </w:abstractNum>
  <w:abstractNum w:abstractNumId="15" w15:restartNumberingAfterBreak="0">
    <w:nsid w:val="00000010"/>
    <w:multiLevelType w:val="singleLevel"/>
    <w:tmpl w:val="00000010"/>
    <w:name w:val="WW8Num1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  <w:lang w:val="en-US"/>
      </w:rPr>
    </w:lvl>
  </w:abstractNum>
  <w:abstractNum w:abstractNumId="16" w15:restartNumberingAfterBreak="0">
    <w:nsid w:val="00000011"/>
    <w:multiLevelType w:val="singleLevel"/>
    <w:tmpl w:val="00000011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Wingdings"/>
        <w:color w:val="auto"/>
        <w:sz w:val="18"/>
        <w:szCs w:val="18"/>
      </w:rPr>
    </w:lvl>
  </w:abstractNum>
  <w:abstractNum w:abstractNumId="17" w15:restartNumberingAfterBreak="0">
    <w:nsid w:val="00000012"/>
    <w:multiLevelType w:val="singleLevel"/>
    <w:tmpl w:val="00000012"/>
    <w:name w:val="WW8Num19"/>
    <w:lvl w:ilvl="0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cs="Wingdings"/>
        <w:color w:val="auto"/>
        <w:spacing w:val="4"/>
        <w:sz w:val="24"/>
        <w:szCs w:val="24"/>
        <w:lang w:val="en-GB"/>
      </w:rPr>
    </w:lvl>
  </w:abstractNum>
  <w:abstractNum w:abstractNumId="18" w15:restartNumberingAfterBreak="0">
    <w:nsid w:val="00000013"/>
    <w:multiLevelType w:val="singleLevel"/>
    <w:tmpl w:val="050E6400"/>
    <w:name w:val="WW8Num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sz w:val="24"/>
        <w:szCs w:val="24"/>
      </w:rPr>
    </w:lvl>
  </w:abstractNum>
  <w:abstractNum w:abstractNumId="19" w15:restartNumberingAfterBreak="0">
    <w:nsid w:val="00000014"/>
    <w:multiLevelType w:val="multilevel"/>
    <w:tmpl w:val="00000014"/>
    <w:name w:val="WW8Num2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b/>
        <w:color w:val="auto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b/>
        <w:color w:val="auto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b/>
        <w:color w:val="auto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b/>
        <w:color w:val="auto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b/>
        <w:color w:val="auto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b/>
        <w:color w:val="auto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b/>
        <w:color w:val="auto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b/>
        <w:color w:val="auto"/>
        <w:sz w:val="24"/>
        <w:szCs w:val="24"/>
      </w:rPr>
    </w:lvl>
  </w:abstractNum>
  <w:abstractNum w:abstractNumId="20" w15:restartNumberingAfterBreak="0">
    <w:nsid w:val="00000015"/>
    <w:multiLevelType w:val="multilevel"/>
    <w:tmpl w:val="82625D6C"/>
    <w:name w:val="WW8Num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color w:val="auto"/>
        <w:sz w:val="24"/>
        <w:szCs w:val="24"/>
        <w:lang w:val="en-U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/>
        <w:color w:val="0000FF"/>
        <w:sz w:val="24"/>
        <w:szCs w:val="24"/>
        <w:lang w:val="en-US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  <w:color w:val="0000FF"/>
        <w:sz w:val="24"/>
        <w:szCs w:val="24"/>
        <w:lang w:val="en-U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color w:val="0000FF"/>
        <w:sz w:val="24"/>
        <w:szCs w:val="24"/>
        <w:lang w:val="en-US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/>
        <w:color w:val="0000FF"/>
        <w:sz w:val="24"/>
        <w:szCs w:val="24"/>
        <w:lang w:val="en-US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/>
        <w:color w:val="0000FF"/>
        <w:sz w:val="24"/>
        <w:szCs w:val="24"/>
        <w:lang w:val="en-U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color w:val="0000FF"/>
        <w:sz w:val="24"/>
        <w:szCs w:val="24"/>
        <w:lang w:val="en-US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/>
        <w:color w:val="0000FF"/>
        <w:sz w:val="24"/>
        <w:szCs w:val="24"/>
        <w:lang w:val="en-US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/>
        <w:color w:val="0000FF"/>
        <w:sz w:val="24"/>
        <w:szCs w:val="24"/>
        <w:lang w:val="en-US"/>
      </w:rPr>
    </w:lvl>
  </w:abstractNum>
  <w:abstractNum w:abstractNumId="21" w15:restartNumberingAfterBreak="0">
    <w:nsid w:val="00000016"/>
    <w:multiLevelType w:val="multilevel"/>
    <w:tmpl w:val="6F34AD68"/>
    <w:name w:val="WW8Num2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b/>
        <w:color w:val="auto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Wingdings"/>
        <w:b/>
        <w:color w:val="0000FF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Wingdings"/>
        <w:b/>
        <w:color w:val="0000FF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b/>
        <w:color w:val="0000FF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Wingdings"/>
        <w:b/>
        <w:color w:val="0000FF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Wingdings"/>
        <w:b/>
        <w:color w:val="0000FF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b/>
        <w:color w:val="0000FF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Wingdings"/>
        <w:b/>
        <w:color w:val="0000FF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Wingdings"/>
        <w:b/>
        <w:color w:val="0000FF"/>
        <w:sz w:val="18"/>
        <w:szCs w:val="18"/>
      </w:rPr>
    </w:lvl>
  </w:abstractNum>
  <w:abstractNum w:abstractNumId="22" w15:restartNumberingAfterBreak="0">
    <w:nsid w:val="00000017"/>
    <w:multiLevelType w:val="multilevel"/>
    <w:tmpl w:val="FE0A7F5C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b/>
        <w:color w:val="auto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b/>
        <w:color w:val="0000FF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b/>
        <w:color w:val="0000FF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b/>
        <w:color w:val="0000FF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b/>
        <w:color w:val="0000FF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b/>
        <w:color w:val="0000FF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b/>
        <w:color w:val="0000FF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b/>
        <w:color w:val="0000FF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b/>
        <w:color w:val="0000FF"/>
        <w:sz w:val="24"/>
        <w:szCs w:val="24"/>
      </w:rPr>
    </w:lvl>
  </w:abstractNum>
  <w:abstractNum w:abstractNumId="23" w15:restartNumberingAfterBreak="0">
    <w:nsid w:val="00000018"/>
    <w:multiLevelType w:val="multilevel"/>
    <w:tmpl w:val="00000018"/>
    <w:name w:val="WW8Num2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4"/>
        <w:szCs w:val="24"/>
      </w:rPr>
    </w:lvl>
  </w:abstractNum>
  <w:abstractNum w:abstractNumId="24" w15:restartNumberingAfterBreak="0">
    <w:nsid w:val="00000019"/>
    <w:multiLevelType w:val="multilevel"/>
    <w:tmpl w:val="166C82BA"/>
    <w:name w:val="WW8Num2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/>
        <w:color w:val="0000FF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/>
        <w:color w:val="0000FF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/>
        <w:color w:val="0000FF"/>
        <w:sz w:val="24"/>
        <w:szCs w:val="24"/>
      </w:rPr>
    </w:lvl>
  </w:abstractNum>
  <w:abstractNum w:abstractNumId="25" w15:restartNumberingAfterBreak="0">
    <w:nsid w:val="0000001A"/>
    <w:multiLevelType w:val="multilevel"/>
    <w:tmpl w:val="EFC0331C"/>
    <w:name w:val="WW8Num2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Symbol"/>
        <w:color w:val="auto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Symbol"/>
        <w:color w:val="0000FF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Symbol"/>
        <w:color w:val="0000FF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Symbol"/>
        <w:color w:val="0000FF"/>
        <w:sz w:val="24"/>
        <w:szCs w:val="24"/>
      </w:rPr>
    </w:lvl>
  </w:abstractNum>
  <w:abstractNum w:abstractNumId="26" w15:restartNumberingAfterBreak="0">
    <w:nsid w:val="0000001B"/>
    <w:multiLevelType w:val="multilevel"/>
    <w:tmpl w:val="0000001B"/>
    <w:name w:val="WW8Num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2"/>
        <w:szCs w:val="22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22"/>
        <w:szCs w:val="22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22"/>
        <w:szCs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22"/>
        <w:szCs w:val="22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22"/>
        <w:szCs w:val="22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22"/>
        <w:szCs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2"/>
        <w:szCs w:val="22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22"/>
        <w:szCs w:val="22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/>
        <w:sz w:val="22"/>
        <w:szCs w:val="22"/>
      </w:rPr>
    </w:lvl>
  </w:abstractNum>
  <w:abstractNum w:abstractNumId="27" w15:restartNumberingAfterBreak="0">
    <w:nsid w:val="0000001C"/>
    <w:multiLevelType w:val="multilevel"/>
    <w:tmpl w:val="0000001C"/>
    <w:name w:val="WW8Num2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  <w:color w:val="00000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  <w:color w:val="000000"/>
        <w:sz w:val="24"/>
        <w:szCs w:val="24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  <w:color w:val="000000"/>
        <w:sz w:val="24"/>
        <w:szCs w:val="24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  <w:color w:val="000000"/>
        <w:sz w:val="24"/>
        <w:szCs w:val="24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  <w:color w:val="000000"/>
        <w:sz w:val="24"/>
        <w:szCs w:val="24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  <w:color w:val="000000"/>
        <w:sz w:val="24"/>
        <w:szCs w:val="24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  <w:color w:val="000000"/>
        <w:sz w:val="24"/>
        <w:szCs w:val="24"/>
      </w:rPr>
    </w:lvl>
  </w:abstractNum>
  <w:abstractNum w:abstractNumId="28" w15:restartNumberingAfterBreak="0">
    <w:nsid w:val="0000001D"/>
    <w:multiLevelType w:val="multilevel"/>
    <w:tmpl w:val="0000001D"/>
    <w:name w:val="WW8Num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Wingdings"/>
        <w:color w:val="auto"/>
        <w:sz w:val="24"/>
        <w:szCs w:val="24"/>
        <w:lang w:val="en-US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365F91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Times New Roman"/>
        <w:color w:val="365F91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Wingdings"/>
        <w:color w:val="auto"/>
        <w:sz w:val="24"/>
        <w:szCs w:val="24"/>
        <w:lang w:val="en-US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365F91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Times New Roman"/>
        <w:color w:val="365F91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Wingdings"/>
        <w:color w:val="auto"/>
        <w:sz w:val="24"/>
        <w:szCs w:val="24"/>
        <w:lang w:val="en-US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Times New Roman"/>
        <w:color w:val="365F91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Times New Roman"/>
        <w:color w:val="365F91"/>
      </w:rPr>
    </w:lvl>
  </w:abstractNum>
  <w:abstractNum w:abstractNumId="29" w15:restartNumberingAfterBreak="0">
    <w:nsid w:val="0000001E"/>
    <w:multiLevelType w:val="multilevel"/>
    <w:tmpl w:val="0000001E"/>
    <w:name w:val="WW8Num3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"/>
        <w:sz w:val="22"/>
        <w:szCs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"/>
        <w:sz w:val="22"/>
        <w:szCs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"/>
        <w:sz w:val="22"/>
        <w:szCs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30" w15:restartNumberingAfterBreak="0">
    <w:nsid w:val="0000001F"/>
    <w:multiLevelType w:val="multilevel"/>
    <w:tmpl w:val="56CEAE7E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1" w15:restartNumberingAfterBreak="0">
    <w:nsid w:val="00000020"/>
    <w:multiLevelType w:val="multilevel"/>
    <w:tmpl w:val="C2F2751C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color w:val="0000FF"/>
        <w:spacing w:val="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1"/>
    <w:multiLevelType w:val="multilevel"/>
    <w:tmpl w:val="4664D704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Symbol" w:hint="default"/>
        <w:b/>
        <w:spacing w:val="4"/>
        <w:sz w:val="24"/>
        <w:szCs w:val="24"/>
        <w:shd w:val="clear" w:color="auto" w:fill="FFFFFF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33" w15:restartNumberingAfterBreak="0">
    <w:nsid w:val="00000022"/>
    <w:multiLevelType w:val="singleLevel"/>
    <w:tmpl w:val="00000022"/>
    <w:name w:val="WW8Num35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pacing w:val="4"/>
        <w:sz w:val="24"/>
        <w:szCs w:val="24"/>
        <w:shd w:val="clear" w:color="auto" w:fill="FFFFFF"/>
      </w:rPr>
    </w:lvl>
  </w:abstractNum>
  <w:abstractNum w:abstractNumId="34" w15:restartNumberingAfterBreak="0">
    <w:nsid w:val="00000023"/>
    <w:multiLevelType w:val="singleLevel"/>
    <w:tmpl w:val="00000023"/>
    <w:name w:val="WW8Num36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/>
        <w:b/>
        <w:color w:val="auto"/>
        <w:sz w:val="24"/>
        <w:szCs w:val="24"/>
      </w:rPr>
    </w:lvl>
  </w:abstractNum>
  <w:abstractNum w:abstractNumId="35" w15:restartNumberingAfterBreak="0">
    <w:nsid w:val="00000024"/>
    <w:multiLevelType w:val="singleLevel"/>
    <w:tmpl w:val="00000024"/>
    <w:name w:val="WW8Num37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Arial"/>
        <w:b/>
        <w:color w:val="auto"/>
        <w:sz w:val="24"/>
        <w:szCs w:val="24"/>
      </w:rPr>
    </w:lvl>
  </w:abstractNum>
  <w:abstractNum w:abstractNumId="36" w15:restartNumberingAfterBreak="0">
    <w:nsid w:val="00000025"/>
    <w:multiLevelType w:val="singleLevel"/>
    <w:tmpl w:val="00000025"/>
    <w:name w:val="WW8Num38"/>
    <w:lvl w:ilvl="0">
      <w:numFmt w:val="bullet"/>
      <w:lvlText w:val="-"/>
      <w:lvlJc w:val="left"/>
      <w:pPr>
        <w:tabs>
          <w:tab w:val="num" w:pos="0"/>
        </w:tabs>
        <w:ind w:left="825" w:hanging="360"/>
      </w:pPr>
      <w:rPr>
        <w:rFonts w:ascii="Times New Roman" w:hAnsi="Times New Roman" w:cs="Symbol"/>
        <w:sz w:val="24"/>
        <w:szCs w:val="24"/>
        <w:lang w:val="en-US"/>
      </w:rPr>
    </w:lvl>
  </w:abstractNum>
  <w:abstractNum w:abstractNumId="37" w15:restartNumberingAfterBreak="0">
    <w:nsid w:val="00000026"/>
    <w:multiLevelType w:val="singleLevel"/>
    <w:tmpl w:val="00000026"/>
    <w:name w:val="WW8Num39"/>
    <w:lvl w:ilvl="0">
      <w:numFmt w:val="bullet"/>
      <w:lvlText w:val="-"/>
      <w:lvlJc w:val="left"/>
      <w:pPr>
        <w:tabs>
          <w:tab w:val="num" w:pos="0"/>
        </w:tabs>
        <w:ind w:left="825" w:hanging="360"/>
      </w:pPr>
      <w:rPr>
        <w:rFonts w:ascii="Times New Roman" w:hAnsi="Times New Roman" w:cs="Arial"/>
        <w:sz w:val="24"/>
        <w:szCs w:val="24"/>
        <w:lang w:val="it"/>
      </w:rPr>
    </w:lvl>
  </w:abstractNum>
  <w:abstractNum w:abstractNumId="38" w15:restartNumberingAfterBreak="0">
    <w:nsid w:val="00000027"/>
    <w:multiLevelType w:val="multilevel"/>
    <w:tmpl w:val="00000027"/>
    <w:name w:val="WW8Num40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/>
        <w:sz w:val="20"/>
        <w:szCs w:val="20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20"/>
        <w:szCs w:val="20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/>
        <w:sz w:val="20"/>
        <w:szCs w:val="20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/>
        <w:sz w:val="20"/>
        <w:szCs w:val="20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20"/>
        <w:szCs w:val="20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/>
        <w:sz w:val="20"/>
        <w:szCs w:val="20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/>
        <w:sz w:val="20"/>
        <w:szCs w:val="20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20"/>
        <w:szCs w:val="20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/>
        <w:sz w:val="20"/>
        <w:szCs w:val="20"/>
      </w:rPr>
    </w:lvl>
  </w:abstractNum>
  <w:abstractNum w:abstractNumId="39" w15:restartNumberingAfterBreak="0">
    <w:nsid w:val="00000028"/>
    <w:multiLevelType w:val="multilevel"/>
    <w:tmpl w:val="00000028"/>
    <w:name w:val="WW8Num4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Symbol"/>
        <w:sz w:val="24"/>
        <w:szCs w:val="24"/>
      </w:rPr>
    </w:lvl>
    <w:lvl w:ilvl="1">
      <w:start w:val="1"/>
      <w:numFmt w:val="bullet"/>
      <w:lvlText w:val=""/>
      <w:lvlJc w:val="left"/>
      <w:pPr>
        <w:tabs>
          <w:tab w:val="num" w:pos="1080"/>
        </w:tabs>
        <w:ind w:left="1080" w:hanging="360"/>
      </w:pPr>
      <w:rPr>
        <w:rFonts w:ascii="Wingdings 2" w:hAnsi="Wingdings 2" w:cs="Symbol"/>
        <w:sz w:val="24"/>
        <w:szCs w:val="24"/>
      </w:rPr>
    </w:lvl>
    <w:lvl w:ilvl="2">
      <w:start w:val="1"/>
      <w:numFmt w:val="bullet"/>
      <w:lvlText w:val=""/>
      <w:lvlJc w:val="left"/>
      <w:pPr>
        <w:tabs>
          <w:tab w:val="num" w:pos="1440"/>
        </w:tabs>
        <w:ind w:left="1440" w:hanging="360"/>
      </w:pPr>
      <w:rPr>
        <w:rFonts w:ascii="Wingdings 2" w:hAnsi="Wingdings 2" w:cs="Symbol"/>
        <w:sz w:val="24"/>
        <w:szCs w:val="24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Symbol"/>
        <w:sz w:val="24"/>
        <w:szCs w:val="24"/>
      </w:rPr>
    </w:lvl>
    <w:lvl w:ilvl="4">
      <w:start w:val="1"/>
      <w:numFmt w:val="bullet"/>
      <w:lvlText w:val=""/>
      <w:lvlJc w:val="left"/>
      <w:pPr>
        <w:tabs>
          <w:tab w:val="num" w:pos="2160"/>
        </w:tabs>
        <w:ind w:left="2160" w:hanging="360"/>
      </w:pPr>
      <w:rPr>
        <w:rFonts w:ascii="Wingdings 2" w:hAnsi="Wingdings 2" w:cs="Symbol"/>
        <w:sz w:val="24"/>
        <w:szCs w:val="24"/>
      </w:rPr>
    </w:lvl>
    <w:lvl w:ilvl="5">
      <w:start w:val="1"/>
      <w:numFmt w:val="bullet"/>
      <w:lvlText w:val=""/>
      <w:lvlJc w:val="left"/>
      <w:pPr>
        <w:tabs>
          <w:tab w:val="num" w:pos="2520"/>
        </w:tabs>
        <w:ind w:left="2520" w:hanging="360"/>
      </w:pPr>
      <w:rPr>
        <w:rFonts w:ascii="Wingdings 2" w:hAnsi="Wingdings 2" w:cs="Symbol"/>
        <w:sz w:val="24"/>
        <w:szCs w:val="24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Symbol"/>
        <w:sz w:val="24"/>
        <w:szCs w:val="24"/>
      </w:rPr>
    </w:lvl>
    <w:lvl w:ilvl="7">
      <w:start w:val="1"/>
      <w:numFmt w:val="bullet"/>
      <w:lvlText w:val=""/>
      <w:lvlJc w:val="left"/>
      <w:pPr>
        <w:tabs>
          <w:tab w:val="num" w:pos="3240"/>
        </w:tabs>
        <w:ind w:left="3240" w:hanging="360"/>
      </w:pPr>
      <w:rPr>
        <w:rFonts w:ascii="Wingdings 2" w:hAnsi="Wingdings 2" w:cs="Symbol"/>
        <w:sz w:val="24"/>
        <w:szCs w:val="24"/>
      </w:rPr>
    </w:lvl>
    <w:lvl w:ilvl="8">
      <w:start w:val="1"/>
      <w:numFmt w:val="bullet"/>
      <w:lvlText w:val=""/>
      <w:lvlJc w:val="left"/>
      <w:pPr>
        <w:tabs>
          <w:tab w:val="num" w:pos="3600"/>
        </w:tabs>
        <w:ind w:left="3600" w:hanging="360"/>
      </w:pPr>
      <w:rPr>
        <w:rFonts w:ascii="Wingdings 2" w:hAnsi="Wingdings 2" w:cs="Symbol"/>
        <w:sz w:val="24"/>
        <w:szCs w:val="24"/>
      </w:rPr>
    </w:lvl>
  </w:abstractNum>
  <w:abstractNum w:abstractNumId="40" w15:restartNumberingAfterBreak="0">
    <w:nsid w:val="00000029"/>
    <w:multiLevelType w:val="multilevel"/>
    <w:tmpl w:val="00000029"/>
    <w:name w:val="WW8Num44"/>
    <w:lvl w:ilvl="0">
      <w:start w:val="1"/>
      <w:numFmt w:val="bullet"/>
      <w:lvlText w:val=""/>
      <w:lvlJc w:val="left"/>
      <w:pPr>
        <w:tabs>
          <w:tab w:val="num" w:pos="793"/>
        </w:tabs>
        <w:ind w:left="793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153"/>
        </w:tabs>
        <w:ind w:left="1153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13"/>
        </w:tabs>
        <w:ind w:left="1513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73"/>
        </w:tabs>
        <w:ind w:left="1873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233"/>
        </w:tabs>
        <w:ind w:left="2233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93"/>
        </w:tabs>
        <w:ind w:left="2593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953"/>
        </w:tabs>
        <w:ind w:left="2953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313"/>
        </w:tabs>
        <w:ind w:left="3313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73"/>
        </w:tabs>
        <w:ind w:left="3673" w:hanging="360"/>
      </w:pPr>
      <w:rPr>
        <w:rFonts w:ascii="OpenSymbol" w:hAnsi="OpenSymbol" w:cs="Courier New"/>
      </w:rPr>
    </w:lvl>
  </w:abstractNum>
  <w:abstractNum w:abstractNumId="41" w15:restartNumberingAfterBreak="0">
    <w:nsid w:val="0000002A"/>
    <w:multiLevelType w:val="multilevel"/>
    <w:tmpl w:val="0000002A"/>
    <w:name w:val="WW8Num45"/>
    <w:lvl w:ilvl="0">
      <w:start w:val="1"/>
      <w:numFmt w:val="bullet"/>
      <w:lvlText w:val=""/>
      <w:lvlJc w:val="left"/>
      <w:pPr>
        <w:tabs>
          <w:tab w:val="num" w:pos="794"/>
        </w:tabs>
        <w:ind w:left="794" w:hanging="360"/>
      </w:pPr>
      <w:rPr>
        <w:rFonts w:ascii="Symbol" w:hAnsi="Symbol" w:cs="Wingdings"/>
      </w:rPr>
    </w:lvl>
    <w:lvl w:ilvl="1">
      <w:start w:val="1"/>
      <w:numFmt w:val="bullet"/>
      <w:lvlText w:val="◦"/>
      <w:lvlJc w:val="left"/>
      <w:pPr>
        <w:tabs>
          <w:tab w:val="num" w:pos="1154"/>
        </w:tabs>
        <w:ind w:left="1154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514"/>
        </w:tabs>
        <w:ind w:left="1514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74"/>
        </w:tabs>
        <w:ind w:left="1874" w:hanging="360"/>
      </w:pPr>
      <w:rPr>
        <w:rFonts w:ascii="Symbol" w:hAnsi="Symbol" w:cs="Wingdings"/>
      </w:rPr>
    </w:lvl>
    <w:lvl w:ilvl="4">
      <w:start w:val="1"/>
      <w:numFmt w:val="bullet"/>
      <w:lvlText w:val="◦"/>
      <w:lvlJc w:val="left"/>
      <w:pPr>
        <w:tabs>
          <w:tab w:val="num" w:pos="2234"/>
        </w:tabs>
        <w:ind w:left="2234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94"/>
        </w:tabs>
        <w:ind w:left="2594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954"/>
        </w:tabs>
        <w:ind w:left="2954" w:hanging="360"/>
      </w:pPr>
      <w:rPr>
        <w:rFonts w:ascii="Symbol" w:hAnsi="Symbol" w:cs="Wingdings"/>
      </w:rPr>
    </w:lvl>
    <w:lvl w:ilvl="7">
      <w:start w:val="1"/>
      <w:numFmt w:val="bullet"/>
      <w:lvlText w:val="◦"/>
      <w:lvlJc w:val="left"/>
      <w:pPr>
        <w:tabs>
          <w:tab w:val="num" w:pos="3314"/>
        </w:tabs>
        <w:ind w:left="3314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74"/>
        </w:tabs>
        <w:ind w:left="3674" w:hanging="360"/>
      </w:pPr>
      <w:rPr>
        <w:rFonts w:ascii="OpenSymbol" w:hAnsi="OpenSymbol" w:cs="Courier New"/>
      </w:rPr>
    </w:lvl>
  </w:abstractNum>
  <w:abstractNum w:abstractNumId="42" w15:restartNumberingAfterBreak="0">
    <w:nsid w:val="0000002B"/>
    <w:multiLevelType w:val="multilevel"/>
    <w:tmpl w:val="0000002B"/>
    <w:name w:val="WW8Num46"/>
    <w:lvl w:ilvl="0">
      <w:start w:val="1"/>
      <w:numFmt w:val="bullet"/>
      <w:lvlText w:val=""/>
      <w:lvlJc w:val="left"/>
      <w:pPr>
        <w:tabs>
          <w:tab w:val="num" w:pos="793"/>
        </w:tabs>
        <w:ind w:left="793" w:hanging="360"/>
      </w:pPr>
      <w:rPr>
        <w:rFonts w:ascii="Symbol" w:hAnsi="Symbol" w:cs="Symbol"/>
      </w:rPr>
    </w:lvl>
    <w:lvl w:ilvl="1">
      <w:start w:val="1"/>
      <w:numFmt w:val="bullet"/>
      <w:lvlText w:val="◦"/>
      <w:lvlJc w:val="left"/>
      <w:pPr>
        <w:tabs>
          <w:tab w:val="num" w:pos="1153"/>
        </w:tabs>
        <w:ind w:left="1153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513"/>
        </w:tabs>
        <w:ind w:left="1513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73"/>
        </w:tabs>
        <w:ind w:left="1873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233"/>
        </w:tabs>
        <w:ind w:left="2233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93"/>
        </w:tabs>
        <w:ind w:left="2593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953"/>
        </w:tabs>
        <w:ind w:left="2953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313"/>
        </w:tabs>
        <w:ind w:left="3313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73"/>
        </w:tabs>
        <w:ind w:left="3673" w:hanging="360"/>
      </w:pPr>
      <w:rPr>
        <w:rFonts w:ascii="OpenSymbol" w:hAnsi="OpenSymbol"/>
      </w:rPr>
    </w:lvl>
  </w:abstractNum>
  <w:abstractNum w:abstractNumId="43" w15:restartNumberingAfterBreak="0">
    <w:nsid w:val="0000002C"/>
    <w:multiLevelType w:val="multilevel"/>
    <w:tmpl w:val="0000002C"/>
    <w:name w:val="WW8Num4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color w:val="auto"/>
        <w:sz w:val="24"/>
        <w:szCs w:val="24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color w:val="auto"/>
        <w:sz w:val="24"/>
        <w:szCs w:val="24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color w:val="auto"/>
        <w:sz w:val="24"/>
        <w:szCs w:val="24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44" w15:restartNumberingAfterBreak="0">
    <w:nsid w:val="00515186"/>
    <w:multiLevelType w:val="hybridMultilevel"/>
    <w:tmpl w:val="BF886E22"/>
    <w:lvl w:ilvl="0" w:tplc="75EEAFBE">
      <w:start w:val="3"/>
      <w:numFmt w:val="bullet"/>
      <w:lvlText w:val="-"/>
      <w:lvlJc w:val="left"/>
      <w:pPr>
        <w:ind w:left="1146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5" w15:restartNumberingAfterBreak="0">
    <w:nsid w:val="061E6C69"/>
    <w:multiLevelType w:val="hybridMultilevel"/>
    <w:tmpl w:val="8E90A004"/>
    <w:lvl w:ilvl="0" w:tplc="21702332">
      <w:numFmt w:val="bullet"/>
      <w:lvlText w:val=""/>
      <w:lvlJc w:val="left"/>
      <w:pPr>
        <w:ind w:left="1548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2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08" w:hanging="360"/>
      </w:pPr>
      <w:rPr>
        <w:rFonts w:ascii="Wingdings" w:hAnsi="Wingdings" w:hint="default"/>
      </w:rPr>
    </w:lvl>
  </w:abstractNum>
  <w:abstractNum w:abstractNumId="46" w15:restartNumberingAfterBreak="0">
    <w:nsid w:val="069771C0"/>
    <w:multiLevelType w:val="hybridMultilevel"/>
    <w:tmpl w:val="6C0A4D06"/>
    <w:lvl w:ilvl="0" w:tplc="6A4A0452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2C1EFC04">
      <w:numFmt w:val="bullet"/>
      <w:lvlText w:val="•"/>
      <w:lvlJc w:val="left"/>
      <w:pPr>
        <w:ind w:left="1074" w:hanging="360"/>
      </w:pPr>
      <w:rPr>
        <w:rFonts w:hint="default"/>
      </w:rPr>
    </w:lvl>
    <w:lvl w:ilvl="2" w:tplc="D360C63E">
      <w:numFmt w:val="bullet"/>
      <w:lvlText w:val="•"/>
      <w:lvlJc w:val="left"/>
      <w:pPr>
        <w:ind w:left="1328" w:hanging="360"/>
      </w:pPr>
      <w:rPr>
        <w:rFonts w:hint="default"/>
      </w:rPr>
    </w:lvl>
    <w:lvl w:ilvl="3" w:tplc="BB88F3FE">
      <w:numFmt w:val="bullet"/>
      <w:lvlText w:val="•"/>
      <w:lvlJc w:val="left"/>
      <w:pPr>
        <w:ind w:left="1582" w:hanging="360"/>
      </w:pPr>
      <w:rPr>
        <w:rFonts w:hint="default"/>
      </w:rPr>
    </w:lvl>
    <w:lvl w:ilvl="4" w:tplc="065C30D0">
      <w:numFmt w:val="bullet"/>
      <w:lvlText w:val="•"/>
      <w:lvlJc w:val="left"/>
      <w:pPr>
        <w:ind w:left="1836" w:hanging="360"/>
      </w:pPr>
      <w:rPr>
        <w:rFonts w:hint="default"/>
      </w:rPr>
    </w:lvl>
    <w:lvl w:ilvl="5" w:tplc="038ED59E">
      <w:numFmt w:val="bullet"/>
      <w:lvlText w:val="•"/>
      <w:lvlJc w:val="left"/>
      <w:pPr>
        <w:ind w:left="2090" w:hanging="360"/>
      </w:pPr>
      <w:rPr>
        <w:rFonts w:hint="default"/>
      </w:rPr>
    </w:lvl>
    <w:lvl w:ilvl="6" w:tplc="C3EA878E">
      <w:numFmt w:val="bullet"/>
      <w:lvlText w:val="•"/>
      <w:lvlJc w:val="left"/>
      <w:pPr>
        <w:ind w:left="2344" w:hanging="360"/>
      </w:pPr>
      <w:rPr>
        <w:rFonts w:hint="default"/>
      </w:rPr>
    </w:lvl>
    <w:lvl w:ilvl="7" w:tplc="B4A4A998">
      <w:numFmt w:val="bullet"/>
      <w:lvlText w:val="•"/>
      <w:lvlJc w:val="left"/>
      <w:pPr>
        <w:ind w:left="2598" w:hanging="360"/>
      </w:pPr>
      <w:rPr>
        <w:rFonts w:hint="default"/>
      </w:rPr>
    </w:lvl>
    <w:lvl w:ilvl="8" w:tplc="9BE88730">
      <w:numFmt w:val="bullet"/>
      <w:lvlText w:val="•"/>
      <w:lvlJc w:val="left"/>
      <w:pPr>
        <w:ind w:left="2852" w:hanging="360"/>
      </w:pPr>
      <w:rPr>
        <w:rFonts w:hint="default"/>
      </w:rPr>
    </w:lvl>
  </w:abstractNum>
  <w:abstractNum w:abstractNumId="47" w15:restartNumberingAfterBreak="0">
    <w:nsid w:val="089200A5"/>
    <w:multiLevelType w:val="hybridMultilevel"/>
    <w:tmpl w:val="ED50CCAE"/>
    <w:lvl w:ilvl="0" w:tplc="0410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0CDA2E6F"/>
    <w:multiLevelType w:val="hybridMultilevel"/>
    <w:tmpl w:val="02FCF690"/>
    <w:lvl w:ilvl="0" w:tplc="2782209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2642C1D"/>
    <w:multiLevelType w:val="hybridMultilevel"/>
    <w:tmpl w:val="04047D00"/>
    <w:lvl w:ilvl="0" w:tplc="5E9AD17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16334F1A"/>
    <w:multiLevelType w:val="hybridMultilevel"/>
    <w:tmpl w:val="B26E9D54"/>
    <w:lvl w:ilvl="0" w:tplc="3A067280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052EFE86">
      <w:numFmt w:val="bullet"/>
      <w:lvlText w:val="•"/>
      <w:lvlJc w:val="left"/>
      <w:pPr>
        <w:ind w:left="1073" w:hanging="360"/>
      </w:pPr>
      <w:rPr>
        <w:rFonts w:hint="default"/>
      </w:rPr>
    </w:lvl>
    <w:lvl w:ilvl="2" w:tplc="F1B6899A">
      <w:numFmt w:val="bullet"/>
      <w:lvlText w:val="•"/>
      <w:lvlJc w:val="left"/>
      <w:pPr>
        <w:ind w:left="1327" w:hanging="360"/>
      </w:pPr>
      <w:rPr>
        <w:rFonts w:hint="default"/>
      </w:rPr>
    </w:lvl>
    <w:lvl w:ilvl="3" w:tplc="5CFEF1F0">
      <w:numFmt w:val="bullet"/>
      <w:lvlText w:val="•"/>
      <w:lvlJc w:val="left"/>
      <w:pPr>
        <w:ind w:left="1581" w:hanging="360"/>
      </w:pPr>
      <w:rPr>
        <w:rFonts w:hint="default"/>
      </w:rPr>
    </w:lvl>
    <w:lvl w:ilvl="4" w:tplc="3AFE76A6">
      <w:numFmt w:val="bullet"/>
      <w:lvlText w:val="•"/>
      <w:lvlJc w:val="left"/>
      <w:pPr>
        <w:ind w:left="1834" w:hanging="360"/>
      </w:pPr>
      <w:rPr>
        <w:rFonts w:hint="default"/>
      </w:rPr>
    </w:lvl>
    <w:lvl w:ilvl="5" w:tplc="5EAC6E92">
      <w:numFmt w:val="bullet"/>
      <w:lvlText w:val="•"/>
      <w:lvlJc w:val="left"/>
      <w:pPr>
        <w:ind w:left="2088" w:hanging="360"/>
      </w:pPr>
      <w:rPr>
        <w:rFonts w:hint="default"/>
      </w:rPr>
    </w:lvl>
    <w:lvl w:ilvl="6" w:tplc="36966D48">
      <w:numFmt w:val="bullet"/>
      <w:lvlText w:val="•"/>
      <w:lvlJc w:val="left"/>
      <w:pPr>
        <w:ind w:left="2342" w:hanging="360"/>
      </w:pPr>
      <w:rPr>
        <w:rFonts w:hint="default"/>
      </w:rPr>
    </w:lvl>
    <w:lvl w:ilvl="7" w:tplc="DDB40774">
      <w:numFmt w:val="bullet"/>
      <w:lvlText w:val="•"/>
      <w:lvlJc w:val="left"/>
      <w:pPr>
        <w:ind w:left="2595" w:hanging="360"/>
      </w:pPr>
      <w:rPr>
        <w:rFonts w:hint="default"/>
      </w:rPr>
    </w:lvl>
    <w:lvl w:ilvl="8" w:tplc="2924B91C">
      <w:numFmt w:val="bullet"/>
      <w:lvlText w:val="•"/>
      <w:lvlJc w:val="left"/>
      <w:pPr>
        <w:ind w:left="2849" w:hanging="360"/>
      </w:pPr>
      <w:rPr>
        <w:rFonts w:hint="default"/>
      </w:rPr>
    </w:lvl>
  </w:abstractNum>
  <w:abstractNum w:abstractNumId="51" w15:restartNumberingAfterBreak="0">
    <w:nsid w:val="16AF7DFA"/>
    <w:multiLevelType w:val="hybridMultilevel"/>
    <w:tmpl w:val="5FE41DC4"/>
    <w:lvl w:ilvl="0" w:tplc="136EDACA">
      <w:start w:val="1"/>
      <w:numFmt w:val="bullet"/>
      <w:lvlText w:val="•"/>
      <w:lvlJc w:val="left"/>
      <w:pPr>
        <w:ind w:left="1004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 w15:restartNumberingAfterBreak="0">
    <w:nsid w:val="18497104"/>
    <w:multiLevelType w:val="hybridMultilevel"/>
    <w:tmpl w:val="DB886A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1C675DEA"/>
    <w:multiLevelType w:val="multilevel"/>
    <w:tmpl w:val="3EEA2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22990851"/>
    <w:multiLevelType w:val="hybridMultilevel"/>
    <w:tmpl w:val="63F2ADE8"/>
    <w:lvl w:ilvl="0" w:tplc="94AC089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B504488"/>
    <w:multiLevelType w:val="multilevel"/>
    <w:tmpl w:val="97401E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/>
        <w:color w:val="auto"/>
        <w:spacing w:val="4"/>
        <w:szCs w:val="24"/>
        <w:shd w:val="clear" w:color="auto" w:fill="FFFFFF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6" w15:restartNumberingAfterBreak="0">
    <w:nsid w:val="2D303454"/>
    <w:multiLevelType w:val="hybridMultilevel"/>
    <w:tmpl w:val="53C05DC2"/>
    <w:lvl w:ilvl="0" w:tplc="5E9AD17E">
      <w:start w:val="3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7" w15:restartNumberingAfterBreak="0">
    <w:nsid w:val="2D5E3BC3"/>
    <w:multiLevelType w:val="hybridMultilevel"/>
    <w:tmpl w:val="D07A51DA"/>
    <w:lvl w:ilvl="0" w:tplc="FDD8F2FC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2E5B11BF"/>
    <w:multiLevelType w:val="hybridMultilevel"/>
    <w:tmpl w:val="F9642FFA"/>
    <w:lvl w:ilvl="0" w:tplc="EA14BB34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7098E10E">
      <w:numFmt w:val="bullet"/>
      <w:lvlText w:val="•"/>
      <w:lvlJc w:val="left"/>
      <w:pPr>
        <w:ind w:left="1074" w:hanging="360"/>
      </w:pPr>
      <w:rPr>
        <w:rFonts w:hint="default"/>
      </w:rPr>
    </w:lvl>
    <w:lvl w:ilvl="2" w:tplc="99586FCA">
      <w:numFmt w:val="bullet"/>
      <w:lvlText w:val="•"/>
      <w:lvlJc w:val="left"/>
      <w:pPr>
        <w:ind w:left="1328" w:hanging="360"/>
      </w:pPr>
      <w:rPr>
        <w:rFonts w:hint="default"/>
      </w:rPr>
    </w:lvl>
    <w:lvl w:ilvl="3" w:tplc="F150434A">
      <w:numFmt w:val="bullet"/>
      <w:lvlText w:val="•"/>
      <w:lvlJc w:val="left"/>
      <w:pPr>
        <w:ind w:left="1582" w:hanging="360"/>
      </w:pPr>
      <w:rPr>
        <w:rFonts w:hint="default"/>
      </w:rPr>
    </w:lvl>
    <w:lvl w:ilvl="4" w:tplc="F49A7004">
      <w:numFmt w:val="bullet"/>
      <w:lvlText w:val="•"/>
      <w:lvlJc w:val="left"/>
      <w:pPr>
        <w:ind w:left="1836" w:hanging="360"/>
      </w:pPr>
      <w:rPr>
        <w:rFonts w:hint="default"/>
      </w:rPr>
    </w:lvl>
    <w:lvl w:ilvl="5" w:tplc="B0EA8184">
      <w:numFmt w:val="bullet"/>
      <w:lvlText w:val="•"/>
      <w:lvlJc w:val="left"/>
      <w:pPr>
        <w:ind w:left="2090" w:hanging="360"/>
      </w:pPr>
      <w:rPr>
        <w:rFonts w:hint="default"/>
      </w:rPr>
    </w:lvl>
    <w:lvl w:ilvl="6" w:tplc="2F7C27BA">
      <w:numFmt w:val="bullet"/>
      <w:lvlText w:val="•"/>
      <w:lvlJc w:val="left"/>
      <w:pPr>
        <w:ind w:left="2344" w:hanging="360"/>
      </w:pPr>
      <w:rPr>
        <w:rFonts w:hint="default"/>
      </w:rPr>
    </w:lvl>
    <w:lvl w:ilvl="7" w:tplc="83E4489E">
      <w:numFmt w:val="bullet"/>
      <w:lvlText w:val="•"/>
      <w:lvlJc w:val="left"/>
      <w:pPr>
        <w:ind w:left="2598" w:hanging="360"/>
      </w:pPr>
      <w:rPr>
        <w:rFonts w:hint="default"/>
      </w:rPr>
    </w:lvl>
    <w:lvl w:ilvl="8" w:tplc="4B7A1AF0">
      <w:numFmt w:val="bullet"/>
      <w:lvlText w:val="•"/>
      <w:lvlJc w:val="left"/>
      <w:pPr>
        <w:ind w:left="2852" w:hanging="360"/>
      </w:pPr>
      <w:rPr>
        <w:rFonts w:hint="default"/>
      </w:rPr>
    </w:lvl>
  </w:abstractNum>
  <w:abstractNum w:abstractNumId="59" w15:restartNumberingAfterBreak="0">
    <w:nsid w:val="303941EF"/>
    <w:multiLevelType w:val="hybridMultilevel"/>
    <w:tmpl w:val="57C6AD7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3099153B"/>
    <w:multiLevelType w:val="hybridMultilevel"/>
    <w:tmpl w:val="8FC298B6"/>
    <w:lvl w:ilvl="0" w:tplc="8D6848C2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0C64AED"/>
    <w:multiLevelType w:val="hybridMultilevel"/>
    <w:tmpl w:val="3E189F70"/>
    <w:lvl w:ilvl="0" w:tplc="FDD8F2FC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2" w15:restartNumberingAfterBreak="0">
    <w:nsid w:val="333705DD"/>
    <w:multiLevelType w:val="hybridMultilevel"/>
    <w:tmpl w:val="21A29B10"/>
    <w:lvl w:ilvl="0" w:tplc="332A22C8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9CFE2956">
      <w:numFmt w:val="bullet"/>
      <w:lvlText w:val="•"/>
      <w:lvlJc w:val="left"/>
      <w:pPr>
        <w:ind w:left="1073" w:hanging="360"/>
      </w:pPr>
      <w:rPr>
        <w:rFonts w:hint="default"/>
      </w:rPr>
    </w:lvl>
    <w:lvl w:ilvl="2" w:tplc="4EC8D566">
      <w:numFmt w:val="bullet"/>
      <w:lvlText w:val="•"/>
      <w:lvlJc w:val="left"/>
      <w:pPr>
        <w:ind w:left="1327" w:hanging="360"/>
      </w:pPr>
      <w:rPr>
        <w:rFonts w:hint="default"/>
      </w:rPr>
    </w:lvl>
    <w:lvl w:ilvl="3" w:tplc="62A4C99E">
      <w:numFmt w:val="bullet"/>
      <w:lvlText w:val="•"/>
      <w:lvlJc w:val="left"/>
      <w:pPr>
        <w:ind w:left="1581" w:hanging="360"/>
      </w:pPr>
      <w:rPr>
        <w:rFonts w:hint="default"/>
      </w:rPr>
    </w:lvl>
    <w:lvl w:ilvl="4" w:tplc="48149ACE">
      <w:numFmt w:val="bullet"/>
      <w:lvlText w:val="•"/>
      <w:lvlJc w:val="left"/>
      <w:pPr>
        <w:ind w:left="1834" w:hanging="360"/>
      </w:pPr>
      <w:rPr>
        <w:rFonts w:hint="default"/>
      </w:rPr>
    </w:lvl>
    <w:lvl w:ilvl="5" w:tplc="391C741C">
      <w:numFmt w:val="bullet"/>
      <w:lvlText w:val="•"/>
      <w:lvlJc w:val="left"/>
      <w:pPr>
        <w:ind w:left="2088" w:hanging="360"/>
      </w:pPr>
      <w:rPr>
        <w:rFonts w:hint="default"/>
      </w:rPr>
    </w:lvl>
    <w:lvl w:ilvl="6" w:tplc="F1561B72">
      <w:numFmt w:val="bullet"/>
      <w:lvlText w:val="•"/>
      <w:lvlJc w:val="left"/>
      <w:pPr>
        <w:ind w:left="2342" w:hanging="360"/>
      </w:pPr>
      <w:rPr>
        <w:rFonts w:hint="default"/>
      </w:rPr>
    </w:lvl>
    <w:lvl w:ilvl="7" w:tplc="2DF0B4DC">
      <w:numFmt w:val="bullet"/>
      <w:lvlText w:val="•"/>
      <w:lvlJc w:val="left"/>
      <w:pPr>
        <w:ind w:left="2595" w:hanging="360"/>
      </w:pPr>
      <w:rPr>
        <w:rFonts w:hint="default"/>
      </w:rPr>
    </w:lvl>
    <w:lvl w:ilvl="8" w:tplc="F13422B6">
      <w:numFmt w:val="bullet"/>
      <w:lvlText w:val="•"/>
      <w:lvlJc w:val="left"/>
      <w:pPr>
        <w:ind w:left="2849" w:hanging="360"/>
      </w:pPr>
      <w:rPr>
        <w:rFonts w:hint="default"/>
      </w:rPr>
    </w:lvl>
  </w:abstractNum>
  <w:abstractNum w:abstractNumId="63" w15:restartNumberingAfterBreak="0">
    <w:nsid w:val="39582A5E"/>
    <w:multiLevelType w:val="hybridMultilevel"/>
    <w:tmpl w:val="282EB570"/>
    <w:lvl w:ilvl="0" w:tplc="0410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64" w15:restartNumberingAfterBreak="0">
    <w:nsid w:val="3EBE31B6"/>
    <w:multiLevelType w:val="hybridMultilevel"/>
    <w:tmpl w:val="BAEA380C"/>
    <w:lvl w:ilvl="0" w:tplc="5E9AD17E">
      <w:start w:val="3"/>
      <w:numFmt w:val="bullet"/>
      <w:lvlText w:val="-"/>
      <w:lvlJc w:val="left"/>
      <w:pPr>
        <w:ind w:left="1713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5" w15:restartNumberingAfterBreak="0">
    <w:nsid w:val="547E3FCE"/>
    <w:multiLevelType w:val="hybridMultilevel"/>
    <w:tmpl w:val="2A2085EC"/>
    <w:lvl w:ilvl="0" w:tplc="C16CF3F8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9322552"/>
    <w:multiLevelType w:val="hybridMultilevel"/>
    <w:tmpl w:val="646843C0"/>
    <w:lvl w:ilvl="0" w:tplc="C16CF3F8">
      <w:numFmt w:val="bullet"/>
      <w:lvlText w:val="-"/>
      <w:lvlJc w:val="left"/>
      <w:pPr>
        <w:tabs>
          <w:tab w:val="num" w:pos="691"/>
        </w:tabs>
        <w:ind w:left="691" w:hanging="360"/>
      </w:pPr>
      <w:rPr>
        <w:rFonts w:ascii="Times New Roman" w:eastAsia="Times New Roman" w:hAnsi="Times New Roman" w:cs="Times New Roman" w:hint="default"/>
      </w:rPr>
    </w:lvl>
    <w:lvl w:ilvl="1" w:tplc="9B987F00">
      <w:start w:val="1"/>
      <w:numFmt w:val="bullet"/>
      <w:lvlText w:val=""/>
      <w:lvlJc w:val="left"/>
      <w:pPr>
        <w:tabs>
          <w:tab w:val="num" w:pos="1711"/>
        </w:tabs>
        <w:ind w:left="1711" w:hanging="360"/>
      </w:pPr>
      <w:rPr>
        <w:rFonts w:ascii="Symbol" w:hAnsi="Symbol" w:hint="default"/>
        <w:color w:val="auto"/>
      </w:rPr>
    </w:lvl>
    <w:lvl w:ilvl="2" w:tplc="04100005" w:tentative="1">
      <w:start w:val="1"/>
      <w:numFmt w:val="bullet"/>
      <w:lvlText w:val=""/>
      <w:lvlJc w:val="left"/>
      <w:pPr>
        <w:tabs>
          <w:tab w:val="num" w:pos="2431"/>
        </w:tabs>
        <w:ind w:left="243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151"/>
        </w:tabs>
        <w:ind w:left="315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871"/>
        </w:tabs>
        <w:ind w:left="387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591"/>
        </w:tabs>
        <w:ind w:left="459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11"/>
        </w:tabs>
        <w:ind w:left="531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031"/>
        </w:tabs>
        <w:ind w:left="603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751"/>
        </w:tabs>
        <w:ind w:left="6751" w:hanging="360"/>
      </w:pPr>
      <w:rPr>
        <w:rFonts w:ascii="Wingdings" w:hAnsi="Wingdings" w:hint="default"/>
      </w:rPr>
    </w:lvl>
  </w:abstractNum>
  <w:abstractNum w:abstractNumId="67" w15:restartNumberingAfterBreak="0">
    <w:nsid w:val="593C2EDC"/>
    <w:multiLevelType w:val="hybridMultilevel"/>
    <w:tmpl w:val="E47853AA"/>
    <w:lvl w:ilvl="0" w:tplc="13E0D93A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FF806D64">
      <w:numFmt w:val="bullet"/>
      <w:lvlText w:val="•"/>
      <w:lvlJc w:val="left"/>
      <w:pPr>
        <w:ind w:left="1074" w:hanging="360"/>
      </w:pPr>
      <w:rPr>
        <w:rFonts w:hint="default"/>
      </w:rPr>
    </w:lvl>
    <w:lvl w:ilvl="2" w:tplc="00CC0EC2">
      <w:numFmt w:val="bullet"/>
      <w:lvlText w:val="•"/>
      <w:lvlJc w:val="left"/>
      <w:pPr>
        <w:ind w:left="1328" w:hanging="360"/>
      </w:pPr>
      <w:rPr>
        <w:rFonts w:hint="default"/>
      </w:rPr>
    </w:lvl>
    <w:lvl w:ilvl="3" w:tplc="9840619E">
      <w:numFmt w:val="bullet"/>
      <w:lvlText w:val="•"/>
      <w:lvlJc w:val="left"/>
      <w:pPr>
        <w:ind w:left="1582" w:hanging="360"/>
      </w:pPr>
      <w:rPr>
        <w:rFonts w:hint="default"/>
      </w:rPr>
    </w:lvl>
    <w:lvl w:ilvl="4" w:tplc="70BE9DEA">
      <w:numFmt w:val="bullet"/>
      <w:lvlText w:val="•"/>
      <w:lvlJc w:val="left"/>
      <w:pPr>
        <w:ind w:left="1836" w:hanging="360"/>
      </w:pPr>
      <w:rPr>
        <w:rFonts w:hint="default"/>
      </w:rPr>
    </w:lvl>
    <w:lvl w:ilvl="5" w:tplc="C35E6234">
      <w:numFmt w:val="bullet"/>
      <w:lvlText w:val="•"/>
      <w:lvlJc w:val="left"/>
      <w:pPr>
        <w:ind w:left="2091" w:hanging="360"/>
      </w:pPr>
      <w:rPr>
        <w:rFonts w:hint="default"/>
      </w:rPr>
    </w:lvl>
    <w:lvl w:ilvl="6" w:tplc="019E6F36">
      <w:numFmt w:val="bullet"/>
      <w:lvlText w:val="•"/>
      <w:lvlJc w:val="left"/>
      <w:pPr>
        <w:ind w:left="2345" w:hanging="360"/>
      </w:pPr>
      <w:rPr>
        <w:rFonts w:hint="default"/>
      </w:rPr>
    </w:lvl>
    <w:lvl w:ilvl="7" w:tplc="0B2AAFB6">
      <w:numFmt w:val="bullet"/>
      <w:lvlText w:val="•"/>
      <w:lvlJc w:val="left"/>
      <w:pPr>
        <w:ind w:left="2599" w:hanging="360"/>
      </w:pPr>
      <w:rPr>
        <w:rFonts w:hint="default"/>
      </w:rPr>
    </w:lvl>
    <w:lvl w:ilvl="8" w:tplc="67EA0742">
      <w:numFmt w:val="bullet"/>
      <w:lvlText w:val="•"/>
      <w:lvlJc w:val="left"/>
      <w:pPr>
        <w:ind w:left="2853" w:hanging="360"/>
      </w:pPr>
      <w:rPr>
        <w:rFonts w:hint="default"/>
      </w:rPr>
    </w:lvl>
  </w:abstractNum>
  <w:abstractNum w:abstractNumId="68" w15:restartNumberingAfterBreak="0">
    <w:nsid w:val="5A425DEB"/>
    <w:multiLevelType w:val="hybridMultilevel"/>
    <w:tmpl w:val="A6189754"/>
    <w:lvl w:ilvl="0" w:tplc="159AF8F0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A448D030">
      <w:numFmt w:val="bullet"/>
      <w:lvlText w:val="•"/>
      <w:lvlJc w:val="left"/>
      <w:pPr>
        <w:ind w:left="1074" w:hanging="360"/>
      </w:pPr>
      <w:rPr>
        <w:rFonts w:hint="default"/>
      </w:rPr>
    </w:lvl>
    <w:lvl w:ilvl="2" w:tplc="4ED4B402">
      <w:numFmt w:val="bullet"/>
      <w:lvlText w:val="•"/>
      <w:lvlJc w:val="left"/>
      <w:pPr>
        <w:ind w:left="1328" w:hanging="360"/>
      </w:pPr>
      <w:rPr>
        <w:rFonts w:hint="default"/>
      </w:rPr>
    </w:lvl>
    <w:lvl w:ilvl="3" w:tplc="443C03BE">
      <w:numFmt w:val="bullet"/>
      <w:lvlText w:val="•"/>
      <w:lvlJc w:val="left"/>
      <w:pPr>
        <w:ind w:left="1582" w:hanging="360"/>
      </w:pPr>
      <w:rPr>
        <w:rFonts w:hint="default"/>
      </w:rPr>
    </w:lvl>
    <w:lvl w:ilvl="4" w:tplc="CEAC306C">
      <w:numFmt w:val="bullet"/>
      <w:lvlText w:val="•"/>
      <w:lvlJc w:val="left"/>
      <w:pPr>
        <w:ind w:left="1836" w:hanging="360"/>
      </w:pPr>
      <w:rPr>
        <w:rFonts w:hint="default"/>
      </w:rPr>
    </w:lvl>
    <w:lvl w:ilvl="5" w:tplc="2CA403BE">
      <w:numFmt w:val="bullet"/>
      <w:lvlText w:val="•"/>
      <w:lvlJc w:val="left"/>
      <w:pPr>
        <w:ind w:left="2091" w:hanging="360"/>
      </w:pPr>
      <w:rPr>
        <w:rFonts w:hint="default"/>
      </w:rPr>
    </w:lvl>
    <w:lvl w:ilvl="6" w:tplc="EA1A86C6">
      <w:numFmt w:val="bullet"/>
      <w:lvlText w:val="•"/>
      <w:lvlJc w:val="left"/>
      <w:pPr>
        <w:ind w:left="2345" w:hanging="360"/>
      </w:pPr>
      <w:rPr>
        <w:rFonts w:hint="default"/>
      </w:rPr>
    </w:lvl>
    <w:lvl w:ilvl="7" w:tplc="DF9AA1FA">
      <w:numFmt w:val="bullet"/>
      <w:lvlText w:val="•"/>
      <w:lvlJc w:val="left"/>
      <w:pPr>
        <w:ind w:left="2599" w:hanging="360"/>
      </w:pPr>
      <w:rPr>
        <w:rFonts w:hint="default"/>
      </w:rPr>
    </w:lvl>
    <w:lvl w:ilvl="8" w:tplc="5EDA542A">
      <w:numFmt w:val="bullet"/>
      <w:lvlText w:val="•"/>
      <w:lvlJc w:val="left"/>
      <w:pPr>
        <w:ind w:left="2853" w:hanging="360"/>
      </w:pPr>
      <w:rPr>
        <w:rFonts w:hint="default"/>
      </w:rPr>
    </w:lvl>
  </w:abstractNum>
  <w:abstractNum w:abstractNumId="69" w15:restartNumberingAfterBreak="0">
    <w:nsid w:val="610140A0"/>
    <w:multiLevelType w:val="hybridMultilevel"/>
    <w:tmpl w:val="DEDC5EF4"/>
    <w:lvl w:ilvl="0" w:tplc="224AE31C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554A59F2">
      <w:numFmt w:val="bullet"/>
      <w:lvlText w:val="•"/>
      <w:lvlJc w:val="left"/>
      <w:pPr>
        <w:ind w:left="1074" w:hanging="360"/>
      </w:pPr>
      <w:rPr>
        <w:rFonts w:hint="default"/>
      </w:rPr>
    </w:lvl>
    <w:lvl w:ilvl="2" w:tplc="07B4ED44">
      <w:numFmt w:val="bullet"/>
      <w:lvlText w:val="•"/>
      <w:lvlJc w:val="left"/>
      <w:pPr>
        <w:ind w:left="1328" w:hanging="360"/>
      </w:pPr>
      <w:rPr>
        <w:rFonts w:hint="default"/>
      </w:rPr>
    </w:lvl>
    <w:lvl w:ilvl="3" w:tplc="07DE3098">
      <w:numFmt w:val="bullet"/>
      <w:lvlText w:val="•"/>
      <w:lvlJc w:val="left"/>
      <w:pPr>
        <w:ind w:left="1582" w:hanging="360"/>
      </w:pPr>
      <w:rPr>
        <w:rFonts w:hint="default"/>
      </w:rPr>
    </w:lvl>
    <w:lvl w:ilvl="4" w:tplc="9A8C81DC">
      <w:numFmt w:val="bullet"/>
      <w:lvlText w:val="•"/>
      <w:lvlJc w:val="left"/>
      <w:pPr>
        <w:ind w:left="1836" w:hanging="360"/>
      </w:pPr>
      <w:rPr>
        <w:rFonts w:hint="default"/>
      </w:rPr>
    </w:lvl>
    <w:lvl w:ilvl="5" w:tplc="6FFCBA14">
      <w:numFmt w:val="bullet"/>
      <w:lvlText w:val="•"/>
      <w:lvlJc w:val="left"/>
      <w:pPr>
        <w:ind w:left="2091" w:hanging="360"/>
      </w:pPr>
      <w:rPr>
        <w:rFonts w:hint="default"/>
      </w:rPr>
    </w:lvl>
    <w:lvl w:ilvl="6" w:tplc="3992F498">
      <w:numFmt w:val="bullet"/>
      <w:lvlText w:val="•"/>
      <w:lvlJc w:val="left"/>
      <w:pPr>
        <w:ind w:left="2345" w:hanging="360"/>
      </w:pPr>
      <w:rPr>
        <w:rFonts w:hint="default"/>
      </w:rPr>
    </w:lvl>
    <w:lvl w:ilvl="7" w:tplc="FF8AFD56">
      <w:numFmt w:val="bullet"/>
      <w:lvlText w:val="•"/>
      <w:lvlJc w:val="left"/>
      <w:pPr>
        <w:ind w:left="2599" w:hanging="360"/>
      </w:pPr>
      <w:rPr>
        <w:rFonts w:hint="default"/>
      </w:rPr>
    </w:lvl>
    <w:lvl w:ilvl="8" w:tplc="68305220">
      <w:numFmt w:val="bullet"/>
      <w:lvlText w:val="•"/>
      <w:lvlJc w:val="left"/>
      <w:pPr>
        <w:ind w:left="2853" w:hanging="360"/>
      </w:pPr>
      <w:rPr>
        <w:rFonts w:hint="default"/>
      </w:rPr>
    </w:lvl>
  </w:abstractNum>
  <w:abstractNum w:abstractNumId="70" w15:restartNumberingAfterBreak="0">
    <w:nsid w:val="631A363B"/>
    <w:multiLevelType w:val="hybridMultilevel"/>
    <w:tmpl w:val="8A6CCA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60641BF"/>
    <w:multiLevelType w:val="hybridMultilevel"/>
    <w:tmpl w:val="04407A90"/>
    <w:lvl w:ilvl="0" w:tplc="87BCC28A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C12C4A3A">
      <w:numFmt w:val="bullet"/>
      <w:lvlText w:val="•"/>
      <w:lvlJc w:val="left"/>
      <w:pPr>
        <w:ind w:left="1074" w:hanging="360"/>
      </w:pPr>
      <w:rPr>
        <w:rFonts w:hint="default"/>
      </w:rPr>
    </w:lvl>
    <w:lvl w:ilvl="2" w:tplc="09D6B238">
      <w:numFmt w:val="bullet"/>
      <w:lvlText w:val="•"/>
      <w:lvlJc w:val="left"/>
      <w:pPr>
        <w:ind w:left="1328" w:hanging="360"/>
      </w:pPr>
      <w:rPr>
        <w:rFonts w:hint="default"/>
      </w:rPr>
    </w:lvl>
    <w:lvl w:ilvl="3" w:tplc="846820BA">
      <w:numFmt w:val="bullet"/>
      <w:lvlText w:val="•"/>
      <w:lvlJc w:val="left"/>
      <w:pPr>
        <w:ind w:left="1582" w:hanging="360"/>
      </w:pPr>
      <w:rPr>
        <w:rFonts w:hint="default"/>
      </w:rPr>
    </w:lvl>
    <w:lvl w:ilvl="4" w:tplc="E29870A4">
      <w:numFmt w:val="bullet"/>
      <w:lvlText w:val="•"/>
      <w:lvlJc w:val="left"/>
      <w:pPr>
        <w:ind w:left="1836" w:hanging="360"/>
      </w:pPr>
      <w:rPr>
        <w:rFonts w:hint="default"/>
      </w:rPr>
    </w:lvl>
    <w:lvl w:ilvl="5" w:tplc="B3A2BDDE">
      <w:numFmt w:val="bullet"/>
      <w:lvlText w:val="•"/>
      <w:lvlJc w:val="left"/>
      <w:pPr>
        <w:ind w:left="2091" w:hanging="360"/>
      </w:pPr>
      <w:rPr>
        <w:rFonts w:hint="default"/>
      </w:rPr>
    </w:lvl>
    <w:lvl w:ilvl="6" w:tplc="7A30F24E">
      <w:numFmt w:val="bullet"/>
      <w:lvlText w:val="•"/>
      <w:lvlJc w:val="left"/>
      <w:pPr>
        <w:ind w:left="2345" w:hanging="360"/>
      </w:pPr>
      <w:rPr>
        <w:rFonts w:hint="default"/>
      </w:rPr>
    </w:lvl>
    <w:lvl w:ilvl="7" w:tplc="640216FA">
      <w:numFmt w:val="bullet"/>
      <w:lvlText w:val="•"/>
      <w:lvlJc w:val="left"/>
      <w:pPr>
        <w:ind w:left="2599" w:hanging="360"/>
      </w:pPr>
      <w:rPr>
        <w:rFonts w:hint="default"/>
      </w:rPr>
    </w:lvl>
    <w:lvl w:ilvl="8" w:tplc="D8864462">
      <w:numFmt w:val="bullet"/>
      <w:lvlText w:val="•"/>
      <w:lvlJc w:val="left"/>
      <w:pPr>
        <w:ind w:left="2853" w:hanging="360"/>
      </w:pPr>
      <w:rPr>
        <w:rFonts w:hint="default"/>
      </w:rPr>
    </w:lvl>
  </w:abstractNum>
  <w:abstractNum w:abstractNumId="72" w15:restartNumberingAfterBreak="0">
    <w:nsid w:val="6C1115A7"/>
    <w:multiLevelType w:val="hybridMultilevel"/>
    <w:tmpl w:val="C7E05EC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70D154ED"/>
    <w:multiLevelType w:val="hybridMultilevel"/>
    <w:tmpl w:val="AE60191A"/>
    <w:lvl w:ilvl="0" w:tplc="42A2A404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96F25B08">
      <w:numFmt w:val="bullet"/>
      <w:lvlText w:val="•"/>
      <w:lvlJc w:val="left"/>
      <w:pPr>
        <w:ind w:left="1073" w:hanging="360"/>
      </w:pPr>
      <w:rPr>
        <w:rFonts w:hint="default"/>
      </w:rPr>
    </w:lvl>
    <w:lvl w:ilvl="2" w:tplc="DAD48D06">
      <w:numFmt w:val="bullet"/>
      <w:lvlText w:val="•"/>
      <w:lvlJc w:val="left"/>
      <w:pPr>
        <w:ind w:left="1327" w:hanging="360"/>
      </w:pPr>
      <w:rPr>
        <w:rFonts w:hint="default"/>
      </w:rPr>
    </w:lvl>
    <w:lvl w:ilvl="3" w:tplc="829642D4">
      <w:numFmt w:val="bullet"/>
      <w:lvlText w:val="•"/>
      <w:lvlJc w:val="left"/>
      <w:pPr>
        <w:ind w:left="1581" w:hanging="360"/>
      </w:pPr>
      <w:rPr>
        <w:rFonts w:hint="default"/>
      </w:rPr>
    </w:lvl>
    <w:lvl w:ilvl="4" w:tplc="21B22082">
      <w:numFmt w:val="bullet"/>
      <w:lvlText w:val="•"/>
      <w:lvlJc w:val="left"/>
      <w:pPr>
        <w:ind w:left="1834" w:hanging="360"/>
      </w:pPr>
      <w:rPr>
        <w:rFonts w:hint="default"/>
      </w:rPr>
    </w:lvl>
    <w:lvl w:ilvl="5" w:tplc="6E425DDA">
      <w:numFmt w:val="bullet"/>
      <w:lvlText w:val="•"/>
      <w:lvlJc w:val="left"/>
      <w:pPr>
        <w:ind w:left="2088" w:hanging="360"/>
      </w:pPr>
      <w:rPr>
        <w:rFonts w:hint="default"/>
      </w:rPr>
    </w:lvl>
    <w:lvl w:ilvl="6" w:tplc="F7344046">
      <w:numFmt w:val="bullet"/>
      <w:lvlText w:val="•"/>
      <w:lvlJc w:val="left"/>
      <w:pPr>
        <w:ind w:left="2342" w:hanging="360"/>
      </w:pPr>
      <w:rPr>
        <w:rFonts w:hint="default"/>
      </w:rPr>
    </w:lvl>
    <w:lvl w:ilvl="7" w:tplc="4EC2E24E">
      <w:numFmt w:val="bullet"/>
      <w:lvlText w:val="•"/>
      <w:lvlJc w:val="left"/>
      <w:pPr>
        <w:ind w:left="2595" w:hanging="360"/>
      </w:pPr>
      <w:rPr>
        <w:rFonts w:hint="default"/>
      </w:rPr>
    </w:lvl>
    <w:lvl w:ilvl="8" w:tplc="7E667EC2">
      <w:numFmt w:val="bullet"/>
      <w:lvlText w:val="•"/>
      <w:lvlJc w:val="left"/>
      <w:pPr>
        <w:ind w:left="2849" w:hanging="360"/>
      </w:pPr>
      <w:rPr>
        <w:rFonts w:hint="default"/>
      </w:rPr>
    </w:lvl>
  </w:abstractNum>
  <w:abstractNum w:abstractNumId="74" w15:restartNumberingAfterBreak="0">
    <w:nsid w:val="72562DD4"/>
    <w:multiLevelType w:val="hybridMultilevel"/>
    <w:tmpl w:val="9A02B02A"/>
    <w:lvl w:ilvl="0" w:tplc="EE06E684">
      <w:start w:val="1"/>
      <w:numFmt w:val="decimal"/>
      <w:lvlText w:val="%1."/>
      <w:lvlJc w:val="left"/>
      <w:pPr>
        <w:ind w:left="720" w:hanging="360"/>
      </w:pPr>
      <w:rPr>
        <w:rFonts w:hint="default"/>
        <w:color w:val="0000FF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2CD006F"/>
    <w:multiLevelType w:val="hybridMultilevel"/>
    <w:tmpl w:val="886C3F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730C55D0"/>
    <w:multiLevelType w:val="hybridMultilevel"/>
    <w:tmpl w:val="ADBCB7DA"/>
    <w:lvl w:ilvl="0" w:tplc="B8307E16">
      <w:numFmt w:val="bullet"/>
      <w:lvlText w:val=""/>
      <w:lvlJc w:val="left"/>
      <w:pPr>
        <w:ind w:left="825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72348F34">
      <w:numFmt w:val="bullet"/>
      <w:lvlText w:val="•"/>
      <w:lvlJc w:val="left"/>
      <w:pPr>
        <w:ind w:left="1073" w:hanging="360"/>
      </w:pPr>
      <w:rPr>
        <w:rFonts w:hint="default"/>
      </w:rPr>
    </w:lvl>
    <w:lvl w:ilvl="2" w:tplc="3B9AFD36">
      <w:numFmt w:val="bullet"/>
      <w:lvlText w:val="•"/>
      <w:lvlJc w:val="left"/>
      <w:pPr>
        <w:ind w:left="1327" w:hanging="360"/>
      </w:pPr>
      <w:rPr>
        <w:rFonts w:hint="default"/>
      </w:rPr>
    </w:lvl>
    <w:lvl w:ilvl="3" w:tplc="B1F21FC0">
      <w:numFmt w:val="bullet"/>
      <w:lvlText w:val="•"/>
      <w:lvlJc w:val="left"/>
      <w:pPr>
        <w:ind w:left="1581" w:hanging="360"/>
      </w:pPr>
      <w:rPr>
        <w:rFonts w:hint="default"/>
      </w:rPr>
    </w:lvl>
    <w:lvl w:ilvl="4" w:tplc="517C6552">
      <w:numFmt w:val="bullet"/>
      <w:lvlText w:val="•"/>
      <w:lvlJc w:val="left"/>
      <w:pPr>
        <w:ind w:left="1834" w:hanging="360"/>
      </w:pPr>
      <w:rPr>
        <w:rFonts w:hint="default"/>
      </w:rPr>
    </w:lvl>
    <w:lvl w:ilvl="5" w:tplc="7B840B5A">
      <w:numFmt w:val="bullet"/>
      <w:lvlText w:val="•"/>
      <w:lvlJc w:val="left"/>
      <w:pPr>
        <w:ind w:left="2088" w:hanging="360"/>
      </w:pPr>
      <w:rPr>
        <w:rFonts w:hint="default"/>
      </w:rPr>
    </w:lvl>
    <w:lvl w:ilvl="6" w:tplc="D132E5C4">
      <w:numFmt w:val="bullet"/>
      <w:lvlText w:val="•"/>
      <w:lvlJc w:val="left"/>
      <w:pPr>
        <w:ind w:left="2342" w:hanging="360"/>
      </w:pPr>
      <w:rPr>
        <w:rFonts w:hint="default"/>
      </w:rPr>
    </w:lvl>
    <w:lvl w:ilvl="7" w:tplc="468CD4BC">
      <w:numFmt w:val="bullet"/>
      <w:lvlText w:val="•"/>
      <w:lvlJc w:val="left"/>
      <w:pPr>
        <w:ind w:left="2595" w:hanging="360"/>
      </w:pPr>
      <w:rPr>
        <w:rFonts w:hint="default"/>
      </w:rPr>
    </w:lvl>
    <w:lvl w:ilvl="8" w:tplc="CB52A3E6">
      <w:numFmt w:val="bullet"/>
      <w:lvlText w:val="•"/>
      <w:lvlJc w:val="left"/>
      <w:pPr>
        <w:ind w:left="2849" w:hanging="360"/>
      </w:pPr>
      <w:rPr>
        <w:rFonts w:hint="default"/>
      </w:rPr>
    </w:lvl>
  </w:abstractNum>
  <w:abstractNum w:abstractNumId="77" w15:restartNumberingAfterBreak="0">
    <w:nsid w:val="733342F1"/>
    <w:multiLevelType w:val="hybridMultilevel"/>
    <w:tmpl w:val="AB4614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 w15:restartNumberingAfterBreak="0">
    <w:nsid w:val="734B4611"/>
    <w:multiLevelType w:val="hybridMultilevel"/>
    <w:tmpl w:val="5AAABA1A"/>
    <w:lvl w:ilvl="0" w:tplc="21702332">
      <w:numFmt w:val="bullet"/>
      <w:lvlText w:val=""/>
      <w:lvlJc w:val="left"/>
      <w:pPr>
        <w:ind w:left="828" w:hanging="360"/>
      </w:pPr>
      <w:rPr>
        <w:rFonts w:ascii="Wingdings" w:eastAsia="Wingdings" w:hAnsi="Wingdings" w:cs="Wingdings" w:hint="default"/>
        <w:w w:val="99"/>
        <w:sz w:val="20"/>
        <w:szCs w:val="20"/>
      </w:rPr>
    </w:lvl>
    <w:lvl w:ilvl="1" w:tplc="BCB873B2">
      <w:numFmt w:val="bullet"/>
      <w:lvlText w:val="•"/>
      <w:lvlJc w:val="left"/>
      <w:pPr>
        <w:ind w:left="1074" w:hanging="360"/>
      </w:pPr>
      <w:rPr>
        <w:rFonts w:hint="default"/>
      </w:rPr>
    </w:lvl>
    <w:lvl w:ilvl="2" w:tplc="E39ED292">
      <w:numFmt w:val="bullet"/>
      <w:lvlText w:val="•"/>
      <w:lvlJc w:val="left"/>
      <w:pPr>
        <w:ind w:left="1328" w:hanging="360"/>
      </w:pPr>
      <w:rPr>
        <w:rFonts w:hint="default"/>
      </w:rPr>
    </w:lvl>
    <w:lvl w:ilvl="3" w:tplc="BA9EF44C">
      <w:numFmt w:val="bullet"/>
      <w:lvlText w:val="•"/>
      <w:lvlJc w:val="left"/>
      <w:pPr>
        <w:ind w:left="1582" w:hanging="360"/>
      </w:pPr>
      <w:rPr>
        <w:rFonts w:hint="default"/>
      </w:rPr>
    </w:lvl>
    <w:lvl w:ilvl="4" w:tplc="D23CCA0C">
      <w:numFmt w:val="bullet"/>
      <w:lvlText w:val="•"/>
      <w:lvlJc w:val="left"/>
      <w:pPr>
        <w:ind w:left="1836" w:hanging="360"/>
      </w:pPr>
      <w:rPr>
        <w:rFonts w:hint="default"/>
      </w:rPr>
    </w:lvl>
    <w:lvl w:ilvl="5" w:tplc="EAF2F3C6">
      <w:numFmt w:val="bullet"/>
      <w:lvlText w:val="•"/>
      <w:lvlJc w:val="left"/>
      <w:pPr>
        <w:ind w:left="2090" w:hanging="360"/>
      </w:pPr>
      <w:rPr>
        <w:rFonts w:hint="default"/>
      </w:rPr>
    </w:lvl>
    <w:lvl w:ilvl="6" w:tplc="9CE6B796">
      <w:numFmt w:val="bullet"/>
      <w:lvlText w:val="•"/>
      <w:lvlJc w:val="left"/>
      <w:pPr>
        <w:ind w:left="2344" w:hanging="360"/>
      </w:pPr>
      <w:rPr>
        <w:rFonts w:hint="default"/>
      </w:rPr>
    </w:lvl>
    <w:lvl w:ilvl="7" w:tplc="662C0E36">
      <w:numFmt w:val="bullet"/>
      <w:lvlText w:val="•"/>
      <w:lvlJc w:val="left"/>
      <w:pPr>
        <w:ind w:left="2598" w:hanging="360"/>
      </w:pPr>
      <w:rPr>
        <w:rFonts w:hint="default"/>
      </w:rPr>
    </w:lvl>
    <w:lvl w:ilvl="8" w:tplc="918AF87E">
      <w:numFmt w:val="bullet"/>
      <w:lvlText w:val="•"/>
      <w:lvlJc w:val="left"/>
      <w:pPr>
        <w:ind w:left="2852" w:hanging="360"/>
      </w:pPr>
      <w:rPr>
        <w:rFonts w:hint="default"/>
      </w:rPr>
    </w:lvl>
  </w:abstractNum>
  <w:abstractNum w:abstractNumId="79" w15:restartNumberingAfterBreak="0">
    <w:nsid w:val="77AC5257"/>
    <w:multiLevelType w:val="hybridMultilevel"/>
    <w:tmpl w:val="134823D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1"/>
  </w:num>
  <w:num w:numId="4">
    <w:abstractNumId w:val="56"/>
  </w:num>
  <w:num w:numId="5">
    <w:abstractNumId w:val="63"/>
  </w:num>
  <w:num w:numId="6">
    <w:abstractNumId w:val="72"/>
  </w:num>
  <w:num w:numId="7">
    <w:abstractNumId w:val="49"/>
  </w:num>
  <w:num w:numId="8">
    <w:abstractNumId w:val="52"/>
  </w:num>
  <w:num w:numId="9">
    <w:abstractNumId w:val="61"/>
  </w:num>
  <w:num w:numId="10">
    <w:abstractNumId w:val="44"/>
  </w:num>
  <w:num w:numId="11">
    <w:abstractNumId w:val="66"/>
  </w:num>
  <w:num w:numId="12">
    <w:abstractNumId w:val="70"/>
  </w:num>
  <w:num w:numId="13">
    <w:abstractNumId w:val="54"/>
  </w:num>
  <w:num w:numId="14">
    <w:abstractNumId w:val="75"/>
  </w:num>
  <w:num w:numId="15">
    <w:abstractNumId w:val="7"/>
  </w:num>
  <w:num w:numId="16">
    <w:abstractNumId w:val="22"/>
  </w:num>
  <w:num w:numId="17">
    <w:abstractNumId w:val="77"/>
  </w:num>
  <w:num w:numId="18">
    <w:abstractNumId w:val="65"/>
  </w:num>
  <w:num w:numId="19">
    <w:abstractNumId w:val="4"/>
  </w:num>
  <w:num w:numId="20">
    <w:abstractNumId w:val="8"/>
  </w:num>
  <w:num w:numId="21">
    <w:abstractNumId w:val="10"/>
  </w:num>
  <w:num w:numId="22">
    <w:abstractNumId w:val="14"/>
  </w:num>
  <w:num w:numId="23">
    <w:abstractNumId w:val="17"/>
  </w:num>
  <w:num w:numId="24">
    <w:abstractNumId w:val="55"/>
  </w:num>
  <w:num w:numId="25">
    <w:abstractNumId w:val="47"/>
  </w:num>
  <w:num w:numId="26">
    <w:abstractNumId w:val="74"/>
  </w:num>
  <w:num w:numId="27">
    <w:abstractNumId w:val="48"/>
  </w:num>
  <w:num w:numId="28">
    <w:abstractNumId w:val="57"/>
  </w:num>
  <w:num w:numId="29">
    <w:abstractNumId w:val="64"/>
  </w:num>
  <w:num w:numId="30">
    <w:abstractNumId w:val="60"/>
  </w:num>
  <w:num w:numId="31">
    <w:abstractNumId w:val="53"/>
  </w:num>
  <w:num w:numId="32">
    <w:abstractNumId w:val="78"/>
  </w:num>
  <w:num w:numId="33">
    <w:abstractNumId w:val="67"/>
  </w:num>
  <w:num w:numId="34">
    <w:abstractNumId w:val="76"/>
  </w:num>
  <w:num w:numId="35">
    <w:abstractNumId w:val="46"/>
  </w:num>
  <w:num w:numId="36">
    <w:abstractNumId w:val="69"/>
  </w:num>
  <w:num w:numId="37">
    <w:abstractNumId w:val="50"/>
  </w:num>
  <w:num w:numId="38">
    <w:abstractNumId w:val="68"/>
  </w:num>
  <w:num w:numId="39">
    <w:abstractNumId w:val="62"/>
  </w:num>
  <w:num w:numId="40">
    <w:abstractNumId w:val="58"/>
  </w:num>
  <w:num w:numId="41">
    <w:abstractNumId w:val="71"/>
  </w:num>
  <w:num w:numId="42">
    <w:abstractNumId w:val="73"/>
  </w:num>
  <w:num w:numId="43">
    <w:abstractNumId w:val="45"/>
  </w:num>
  <w:num w:numId="44">
    <w:abstractNumId w:val="59"/>
  </w:num>
  <w:num w:numId="45">
    <w:abstractNumId w:val="51"/>
  </w:num>
  <w:num w:numId="46">
    <w:abstractNumId w:val="79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activeWritingStyle w:appName="MSWord" w:lang="it-IT" w:vendorID="64" w:dllVersion="131078" w:nlCheck="1" w:checkStyle="0"/>
  <w:activeWritingStyle w:appName="MSWord" w:lang="en-US" w:vendorID="64" w:dllVersion="131078" w:nlCheck="1" w:checkStyle="0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F29"/>
    <w:rsid w:val="00004A44"/>
    <w:rsid w:val="00006307"/>
    <w:rsid w:val="00007415"/>
    <w:rsid w:val="00017CBA"/>
    <w:rsid w:val="00033F59"/>
    <w:rsid w:val="000373CF"/>
    <w:rsid w:val="00054AAB"/>
    <w:rsid w:val="0005621D"/>
    <w:rsid w:val="00056BF6"/>
    <w:rsid w:val="000578E0"/>
    <w:rsid w:val="00057F6B"/>
    <w:rsid w:val="00074F19"/>
    <w:rsid w:val="00084D06"/>
    <w:rsid w:val="000903D7"/>
    <w:rsid w:val="000A4D57"/>
    <w:rsid w:val="000A565F"/>
    <w:rsid w:val="000B277E"/>
    <w:rsid w:val="000B41E5"/>
    <w:rsid w:val="000B6C11"/>
    <w:rsid w:val="000B7C1B"/>
    <w:rsid w:val="000C277C"/>
    <w:rsid w:val="000C31A6"/>
    <w:rsid w:val="000C37D4"/>
    <w:rsid w:val="000D25E8"/>
    <w:rsid w:val="000D544F"/>
    <w:rsid w:val="000E6CF9"/>
    <w:rsid w:val="000E79DF"/>
    <w:rsid w:val="00105314"/>
    <w:rsid w:val="00107501"/>
    <w:rsid w:val="001216B4"/>
    <w:rsid w:val="00121848"/>
    <w:rsid w:val="00123B37"/>
    <w:rsid w:val="0013296B"/>
    <w:rsid w:val="00134EBE"/>
    <w:rsid w:val="001413E3"/>
    <w:rsid w:val="001514AD"/>
    <w:rsid w:val="001541B7"/>
    <w:rsid w:val="00154B92"/>
    <w:rsid w:val="001605F7"/>
    <w:rsid w:val="0016069B"/>
    <w:rsid w:val="00161EF9"/>
    <w:rsid w:val="001676D3"/>
    <w:rsid w:val="00190DA5"/>
    <w:rsid w:val="001949A3"/>
    <w:rsid w:val="001967D2"/>
    <w:rsid w:val="001A604D"/>
    <w:rsid w:val="001B2A12"/>
    <w:rsid w:val="001B3324"/>
    <w:rsid w:val="001B4725"/>
    <w:rsid w:val="001C5435"/>
    <w:rsid w:val="001D2C2F"/>
    <w:rsid w:val="001F6757"/>
    <w:rsid w:val="00214DE5"/>
    <w:rsid w:val="002154B4"/>
    <w:rsid w:val="002234CC"/>
    <w:rsid w:val="00226056"/>
    <w:rsid w:val="00226E2B"/>
    <w:rsid w:val="002334FD"/>
    <w:rsid w:val="002344DB"/>
    <w:rsid w:val="00240AB9"/>
    <w:rsid w:val="00240F2A"/>
    <w:rsid w:val="002464F2"/>
    <w:rsid w:val="00247BDA"/>
    <w:rsid w:val="002534FC"/>
    <w:rsid w:val="00255003"/>
    <w:rsid w:val="00255A27"/>
    <w:rsid w:val="00256E74"/>
    <w:rsid w:val="00257579"/>
    <w:rsid w:val="00262245"/>
    <w:rsid w:val="00276E32"/>
    <w:rsid w:val="00284864"/>
    <w:rsid w:val="00292DE8"/>
    <w:rsid w:val="002A2364"/>
    <w:rsid w:val="002B0D50"/>
    <w:rsid w:val="002B28C9"/>
    <w:rsid w:val="002B48E4"/>
    <w:rsid w:val="002B5A36"/>
    <w:rsid w:val="002C42C9"/>
    <w:rsid w:val="002D14A5"/>
    <w:rsid w:val="002F12B8"/>
    <w:rsid w:val="002F264A"/>
    <w:rsid w:val="002F2D30"/>
    <w:rsid w:val="002F6F10"/>
    <w:rsid w:val="002F717D"/>
    <w:rsid w:val="002F7FCD"/>
    <w:rsid w:val="003109C3"/>
    <w:rsid w:val="0033547F"/>
    <w:rsid w:val="003363C8"/>
    <w:rsid w:val="00340A60"/>
    <w:rsid w:val="0034397D"/>
    <w:rsid w:val="00345918"/>
    <w:rsid w:val="0034608A"/>
    <w:rsid w:val="00347389"/>
    <w:rsid w:val="00351B71"/>
    <w:rsid w:val="0035274B"/>
    <w:rsid w:val="003541D9"/>
    <w:rsid w:val="003567B8"/>
    <w:rsid w:val="00360D4A"/>
    <w:rsid w:val="00361C36"/>
    <w:rsid w:val="003711D4"/>
    <w:rsid w:val="00371282"/>
    <w:rsid w:val="00374343"/>
    <w:rsid w:val="00381BB0"/>
    <w:rsid w:val="0038546C"/>
    <w:rsid w:val="003A4436"/>
    <w:rsid w:val="003A683C"/>
    <w:rsid w:val="003B3A92"/>
    <w:rsid w:val="003B3E0F"/>
    <w:rsid w:val="003B4C48"/>
    <w:rsid w:val="003B59C6"/>
    <w:rsid w:val="003B5BDD"/>
    <w:rsid w:val="003C0953"/>
    <w:rsid w:val="003C0C17"/>
    <w:rsid w:val="003C3EA6"/>
    <w:rsid w:val="003C7970"/>
    <w:rsid w:val="003D532E"/>
    <w:rsid w:val="003E7920"/>
    <w:rsid w:val="003F001F"/>
    <w:rsid w:val="00401327"/>
    <w:rsid w:val="00414277"/>
    <w:rsid w:val="00414DAF"/>
    <w:rsid w:val="0042203B"/>
    <w:rsid w:val="00425220"/>
    <w:rsid w:val="00426E87"/>
    <w:rsid w:val="00440796"/>
    <w:rsid w:val="00444FA0"/>
    <w:rsid w:val="00445AA8"/>
    <w:rsid w:val="00450221"/>
    <w:rsid w:val="0045055A"/>
    <w:rsid w:val="004659D4"/>
    <w:rsid w:val="00481C59"/>
    <w:rsid w:val="00483CA8"/>
    <w:rsid w:val="00494502"/>
    <w:rsid w:val="00495619"/>
    <w:rsid w:val="00495B11"/>
    <w:rsid w:val="004A25BE"/>
    <w:rsid w:val="004C6A3F"/>
    <w:rsid w:val="004D01A6"/>
    <w:rsid w:val="004D39BD"/>
    <w:rsid w:val="004D73A6"/>
    <w:rsid w:val="004E07AF"/>
    <w:rsid w:val="004E43A7"/>
    <w:rsid w:val="004E74F0"/>
    <w:rsid w:val="004F1F24"/>
    <w:rsid w:val="004F3F91"/>
    <w:rsid w:val="004F6362"/>
    <w:rsid w:val="00500C6C"/>
    <w:rsid w:val="00507925"/>
    <w:rsid w:val="005215CE"/>
    <w:rsid w:val="00535C18"/>
    <w:rsid w:val="0053735A"/>
    <w:rsid w:val="00551A28"/>
    <w:rsid w:val="00553673"/>
    <w:rsid w:val="00556475"/>
    <w:rsid w:val="00571DCB"/>
    <w:rsid w:val="00582E6B"/>
    <w:rsid w:val="00585304"/>
    <w:rsid w:val="005912AA"/>
    <w:rsid w:val="00597D52"/>
    <w:rsid w:val="005B324E"/>
    <w:rsid w:val="005C1EEE"/>
    <w:rsid w:val="005C3A0D"/>
    <w:rsid w:val="005C5048"/>
    <w:rsid w:val="005D5FE1"/>
    <w:rsid w:val="005E58D9"/>
    <w:rsid w:val="005F208D"/>
    <w:rsid w:val="005F327B"/>
    <w:rsid w:val="0060103A"/>
    <w:rsid w:val="006029CE"/>
    <w:rsid w:val="00603473"/>
    <w:rsid w:val="006141C1"/>
    <w:rsid w:val="006236BE"/>
    <w:rsid w:val="00631531"/>
    <w:rsid w:val="00633413"/>
    <w:rsid w:val="006406FC"/>
    <w:rsid w:val="00651213"/>
    <w:rsid w:val="00657B73"/>
    <w:rsid w:val="00672846"/>
    <w:rsid w:val="0067521D"/>
    <w:rsid w:val="00685DFD"/>
    <w:rsid w:val="00690245"/>
    <w:rsid w:val="006B5281"/>
    <w:rsid w:val="006C2C06"/>
    <w:rsid w:val="006C3378"/>
    <w:rsid w:val="006D6B67"/>
    <w:rsid w:val="006E4D67"/>
    <w:rsid w:val="006E604C"/>
    <w:rsid w:val="006E67A2"/>
    <w:rsid w:val="006F12C5"/>
    <w:rsid w:val="006F2FF9"/>
    <w:rsid w:val="006F541E"/>
    <w:rsid w:val="00703DCC"/>
    <w:rsid w:val="007173A4"/>
    <w:rsid w:val="00720FBD"/>
    <w:rsid w:val="007218DF"/>
    <w:rsid w:val="00730B90"/>
    <w:rsid w:val="00735076"/>
    <w:rsid w:val="00737D0B"/>
    <w:rsid w:val="007409EF"/>
    <w:rsid w:val="00752E50"/>
    <w:rsid w:val="007558D6"/>
    <w:rsid w:val="007666D7"/>
    <w:rsid w:val="007718AC"/>
    <w:rsid w:val="007841B6"/>
    <w:rsid w:val="00794B47"/>
    <w:rsid w:val="007A3397"/>
    <w:rsid w:val="007A66F7"/>
    <w:rsid w:val="007B71BE"/>
    <w:rsid w:val="007C17D6"/>
    <w:rsid w:val="007C1C49"/>
    <w:rsid w:val="007C2827"/>
    <w:rsid w:val="007C34AB"/>
    <w:rsid w:val="007C4F9D"/>
    <w:rsid w:val="007D15FF"/>
    <w:rsid w:val="007E51DA"/>
    <w:rsid w:val="007F4B97"/>
    <w:rsid w:val="007F6509"/>
    <w:rsid w:val="00801F29"/>
    <w:rsid w:val="00804401"/>
    <w:rsid w:val="0080461A"/>
    <w:rsid w:val="008109CD"/>
    <w:rsid w:val="0081278F"/>
    <w:rsid w:val="008219FC"/>
    <w:rsid w:val="00822ADF"/>
    <w:rsid w:val="00822D84"/>
    <w:rsid w:val="00825978"/>
    <w:rsid w:val="008307E5"/>
    <w:rsid w:val="008371E6"/>
    <w:rsid w:val="00840FC5"/>
    <w:rsid w:val="008440F9"/>
    <w:rsid w:val="00846690"/>
    <w:rsid w:val="0084713A"/>
    <w:rsid w:val="00852918"/>
    <w:rsid w:val="00865667"/>
    <w:rsid w:val="0086662C"/>
    <w:rsid w:val="00866BD3"/>
    <w:rsid w:val="00867679"/>
    <w:rsid w:val="008708C1"/>
    <w:rsid w:val="008714C9"/>
    <w:rsid w:val="00873F44"/>
    <w:rsid w:val="00875AEC"/>
    <w:rsid w:val="008844AD"/>
    <w:rsid w:val="00890E78"/>
    <w:rsid w:val="008A0109"/>
    <w:rsid w:val="008A37EF"/>
    <w:rsid w:val="008A3D4E"/>
    <w:rsid w:val="008B478A"/>
    <w:rsid w:val="008C16D6"/>
    <w:rsid w:val="008C2B18"/>
    <w:rsid w:val="008C6D9A"/>
    <w:rsid w:val="008C7457"/>
    <w:rsid w:val="008D7B25"/>
    <w:rsid w:val="008E3879"/>
    <w:rsid w:val="008E64B7"/>
    <w:rsid w:val="00903429"/>
    <w:rsid w:val="009055A2"/>
    <w:rsid w:val="0091011F"/>
    <w:rsid w:val="00914E1C"/>
    <w:rsid w:val="009165BC"/>
    <w:rsid w:val="009167DD"/>
    <w:rsid w:val="0091720D"/>
    <w:rsid w:val="00935215"/>
    <w:rsid w:val="00935EAC"/>
    <w:rsid w:val="00936245"/>
    <w:rsid w:val="00937746"/>
    <w:rsid w:val="0094151A"/>
    <w:rsid w:val="0094277E"/>
    <w:rsid w:val="00947578"/>
    <w:rsid w:val="00947BB3"/>
    <w:rsid w:val="009546DB"/>
    <w:rsid w:val="00954E8C"/>
    <w:rsid w:val="00955DE4"/>
    <w:rsid w:val="009573F7"/>
    <w:rsid w:val="0095768D"/>
    <w:rsid w:val="00962AFA"/>
    <w:rsid w:val="00963EE5"/>
    <w:rsid w:val="0096706E"/>
    <w:rsid w:val="00970F55"/>
    <w:rsid w:val="0097758E"/>
    <w:rsid w:val="00977DA7"/>
    <w:rsid w:val="009818D0"/>
    <w:rsid w:val="00983A06"/>
    <w:rsid w:val="00984799"/>
    <w:rsid w:val="0098738E"/>
    <w:rsid w:val="00994672"/>
    <w:rsid w:val="00997B31"/>
    <w:rsid w:val="00997D0C"/>
    <w:rsid w:val="009B424F"/>
    <w:rsid w:val="009D1377"/>
    <w:rsid w:val="009E3076"/>
    <w:rsid w:val="009E509F"/>
    <w:rsid w:val="009F07AE"/>
    <w:rsid w:val="009F0CAB"/>
    <w:rsid w:val="00A078C1"/>
    <w:rsid w:val="00A13B9E"/>
    <w:rsid w:val="00A21C6A"/>
    <w:rsid w:val="00A4165B"/>
    <w:rsid w:val="00A42205"/>
    <w:rsid w:val="00A5001B"/>
    <w:rsid w:val="00A5057D"/>
    <w:rsid w:val="00A510E4"/>
    <w:rsid w:val="00A61583"/>
    <w:rsid w:val="00A61CB9"/>
    <w:rsid w:val="00A62AB8"/>
    <w:rsid w:val="00A637A5"/>
    <w:rsid w:val="00A6769E"/>
    <w:rsid w:val="00A75E08"/>
    <w:rsid w:val="00A805A3"/>
    <w:rsid w:val="00A859F4"/>
    <w:rsid w:val="00A92CC6"/>
    <w:rsid w:val="00A94938"/>
    <w:rsid w:val="00AA73C2"/>
    <w:rsid w:val="00AB1DD7"/>
    <w:rsid w:val="00AB1F51"/>
    <w:rsid w:val="00AB40D2"/>
    <w:rsid w:val="00AB5620"/>
    <w:rsid w:val="00AD3083"/>
    <w:rsid w:val="00AE1D23"/>
    <w:rsid w:val="00AE26D1"/>
    <w:rsid w:val="00AE5300"/>
    <w:rsid w:val="00AE6E4B"/>
    <w:rsid w:val="00AF0EE6"/>
    <w:rsid w:val="00AF2D74"/>
    <w:rsid w:val="00B032E7"/>
    <w:rsid w:val="00B112F7"/>
    <w:rsid w:val="00B113C7"/>
    <w:rsid w:val="00B17182"/>
    <w:rsid w:val="00B237B4"/>
    <w:rsid w:val="00B30C5B"/>
    <w:rsid w:val="00B34907"/>
    <w:rsid w:val="00B46A73"/>
    <w:rsid w:val="00B509AD"/>
    <w:rsid w:val="00B50F8E"/>
    <w:rsid w:val="00B51CE9"/>
    <w:rsid w:val="00B55ACA"/>
    <w:rsid w:val="00B571D6"/>
    <w:rsid w:val="00B63408"/>
    <w:rsid w:val="00B73656"/>
    <w:rsid w:val="00BA7B98"/>
    <w:rsid w:val="00BA7D9C"/>
    <w:rsid w:val="00BB3824"/>
    <w:rsid w:val="00BB444E"/>
    <w:rsid w:val="00BC67A9"/>
    <w:rsid w:val="00BD1544"/>
    <w:rsid w:val="00BD64B2"/>
    <w:rsid w:val="00BD6A0B"/>
    <w:rsid w:val="00BD7BE3"/>
    <w:rsid w:val="00BE60C2"/>
    <w:rsid w:val="00BE7C5B"/>
    <w:rsid w:val="00BF2366"/>
    <w:rsid w:val="00BF5C39"/>
    <w:rsid w:val="00BF6F04"/>
    <w:rsid w:val="00C04AE5"/>
    <w:rsid w:val="00C05F04"/>
    <w:rsid w:val="00C12BC7"/>
    <w:rsid w:val="00C31E2B"/>
    <w:rsid w:val="00C4205C"/>
    <w:rsid w:val="00C43753"/>
    <w:rsid w:val="00C6217F"/>
    <w:rsid w:val="00C62EA4"/>
    <w:rsid w:val="00C655FB"/>
    <w:rsid w:val="00C679E5"/>
    <w:rsid w:val="00C74299"/>
    <w:rsid w:val="00C83240"/>
    <w:rsid w:val="00C91177"/>
    <w:rsid w:val="00C96D97"/>
    <w:rsid w:val="00CA2401"/>
    <w:rsid w:val="00CA4A2F"/>
    <w:rsid w:val="00CC3479"/>
    <w:rsid w:val="00CC4455"/>
    <w:rsid w:val="00CC5DCF"/>
    <w:rsid w:val="00CC64BB"/>
    <w:rsid w:val="00CD002B"/>
    <w:rsid w:val="00CD56D9"/>
    <w:rsid w:val="00CE5570"/>
    <w:rsid w:val="00CF2858"/>
    <w:rsid w:val="00CF6CA2"/>
    <w:rsid w:val="00D01AEA"/>
    <w:rsid w:val="00D04167"/>
    <w:rsid w:val="00D05BD3"/>
    <w:rsid w:val="00D129CF"/>
    <w:rsid w:val="00D2578A"/>
    <w:rsid w:val="00D62A8B"/>
    <w:rsid w:val="00D77183"/>
    <w:rsid w:val="00D85620"/>
    <w:rsid w:val="00D863AC"/>
    <w:rsid w:val="00D91804"/>
    <w:rsid w:val="00DA5F87"/>
    <w:rsid w:val="00DA6EF6"/>
    <w:rsid w:val="00DC5ECF"/>
    <w:rsid w:val="00DD4996"/>
    <w:rsid w:val="00DD4B13"/>
    <w:rsid w:val="00DE2730"/>
    <w:rsid w:val="00E00175"/>
    <w:rsid w:val="00E01771"/>
    <w:rsid w:val="00E16F0B"/>
    <w:rsid w:val="00E17702"/>
    <w:rsid w:val="00E2149A"/>
    <w:rsid w:val="00E2176B"/>
    <w:rsid w:val="00E24B24"/>
    <w:rsid w:val="00E30F33"/>
    <w:rsid w:val="00E40F19"/>
    <w:rsid w:val="00E42880"/>
    <w:rsid w:val="00E50CF6"/>
    <w:rsid w:val="00E7170B"/>
    <w:rsid w:val="00E7367E"/>
    <w:rsid w:val="00E75F22"/>
    <w:rsid w:val="00E82DE9"/>
    <w:rsid w:val="00E85605"/>
    <w:rsid w:val="00E86FFC"/>
    <w:rsid w:val="00E87DE6"/>
    <w:rsid w:val="00EA5E77"/>
    <w:rsid w:val="00EC0A07"/>
    <w:rsid w:val="00ED3460"/>
    <w:rsid w:val="00ED4CE7"/>
    <w:rsid w:val="00EF69AE"/>
    <w:rsid w:val="00EF7BD4"/>
    <w:rsid w:val="00F106DD"/>
    <w:rsid w:val="00F10CBB"/>
    <w:rsid w:val="00F208DF"/>
    <w:rsid w:val="00F251AF"/>
    <w:rsid w:val="00F305AF"/>
    <w:rsid w:val="00F30B98"/>
    <w:rsid w:val="00F33220"/>
    <w:rsid w:val="00F36D1E"/>
    <w:rsid w:val="00F45D59"/>
    <w:rsid w:val="00F56827"/>
    <w:rsid w:val="00F62161"/>
    <w:rsid w:val="00F6229E"/>
    <w:rsid w:val="00F62BA6"/>
    <w:rsid w:val="00F62D6C"/>
    <w:rsid w:val="00F65452"/>
    <w:rsid w:val="00F71C67"/>
    <w:rsid w:val="00F773A5"/>
    <w:rsid w:val="00FA0784"/>
    <w:rsid w:val="00FB446F"/>
    <w:rsid w:val="00FC2144"/>
    <w:rsid w:val="00FC4B3B"/>
    <w:rsid w:val="00FC5E15"/>
    <w:rsid w:val="00FE007B"/>
    <w:rsid w:val="00FE2BB2"/>
    <w:rsid w:val="00FE7464"/>
    <w:rsid w:val="00FF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5:docId w15:val="{3683EC89-1A22-439A-A0EA-B2786C7A38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uppressAutoHyphens/>
    </w:pPr>
    <w:rPr>
      <w:lang w:eastAsia="zh-CN"/>
    </w:rPr>
  </w:style>
  <w:style w:type="paragraph" w:styleId="Titolo1">
    <w:name w:val="heading 1"/>
    <w:basedOn w:val="Normale"/>
    <w:next w:val="Normale"/>
    <w:qFormat/>
    <w:pPr>
      <w:keepNext/>
      <w:numPr>
        <w:numId w:val="1"/>
      </w:numPr>
      <w:outlineLvl w:val="0"/>
    </w:pPr>
    <w:rPr>
      <w:sz w:val="24"/>
    </w:rPr>
  </w:style>
  <w:style w:type="paragraph" w:styleId="Titolo2">
    <w:name w:val="heading 2"/>
    <w:basedOn w:val="Normale"/>
    <w:next w:val="Normale"/>
    <w:qFormat/>
    <w:pPr>
      <w:keepNext/>
      <w:numPr>
        <w:ilvl w:val="1"/>
        <w:numId w:val="1"/>
      </w:numPr>
      <w:jc w:val="center"/>
      <w:outlineLvl w:val="1"/>
    </w:pPr>
    <w:rPr>
      <w:sz w:val="24"/>
    </w:rPr>
  </w:style>
  <w:style w:type="paragraph" w:styleId="Titolo3">
    <w:name w:val="heading 3"/>
    <w:basedOn w:val="Normale"/>
    <w:next w:val="Normale"/>
    <w:qFormat/>
    <w:pPr>
      <w:keepNext/>
      <w:numPr>
        <w:ilvl w:val="2"/>
        <w:numId w:val="1"/>
      </w:numPr>
      <w:jc w:val="both"/>
      <w:outlineLvl w:val="2"/>
    </w:pPr>
    <w:rPr>
      <w:sz w:val="24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jc w:val="center"/>
      <w:outlineLvl w:val="3"/>
    </w:pPr>
    <w:rPr>
      <w:b/>
      <w:sz w:val="24"/>
    </w:rPr>
  </w:style>
  <w:style w:type="paragraph" w:styleId="Titolo5">
    <w:name w:val="heading 5"/>
    <w:basedOn w:val="Normale"/>
    <w:next w:val="Normale"/>
    <w:qFormat/>
    <w:pPr>
      <w:keepNext/>
      <w:numPr>
        <w:ilvl w:val="4"/>
        <w:numId w:val="1"/>
      </w:numPr>
      <w:jc w:val="center"/>
      <w:outlineLvl w:val="4"/>
    </w:pPr>
    <w:rPr>
      <w:b/>
      <w:color w:val="000000"/>
      <w:sz w:val="24"/>
    </w:rPr>
  </w:style>
  <w:style w:type="paragraph" w:styleId="Titolo6">
    <w:name w:val="heading 6"/>
    <w:basedOn w:val="Normale"/>
    <w:next w:val="Normale"/>
    <w:link w:val="Titolo6Carattere"/>
    <w:qFormat/>
    <w:pPr>
      <w:keepNext/>
      <w:numPr>
        <w:ilvl w:val="5"/>
        <w:numId w:val="1"/>
      </w:numPr>
      <w:jc w:val="center"/>
      <w:outlineLvl w:val="5"/>
    </w:pPr>
    <w:rPr>
      <w:b/>
      <w:sz w:val="28"/>
      <w:lang w:val="x-none"/>
    </w:rPr>
  </w:style>
  <w:style w:type="paragraph" w:styleId="Titolo7">
    <w:name w:val="heading 7"/>
    <w:basedOn w:val="Normale"/>
    <w:next w:val="Normale"/>
    <w:qFormat/>
    <w:pPr>
      <w:keepNext/>
      <w:numPr>
        <w:ilvl w:val="6"/>
        <w:numId w:val="1"/>
      </w:numPr>
      <w:jc w:val="center"/>
      <w:outlineLvl w:val="6"/>
    </w:pPr>
    <w:rPr>
      <w:sz w:val="28"/>
    </w:rPr>
  </w:style>
  <w:style w:type="paragraph" w:styleId="Titolo8">
    <w:name w:val="heading 8"/>
    <w:basedOn w:val="Normale"/>
    <w:next w:val="Normale"/>
    <w:qFormat/>
    <w:pPr>
      <w:keepNext/>
      <w:numPr>
        <w:ilvl w:val="7"/>
        <w:numId w:val="1"/>
      </w:numPr>
      <w:pBdr>
        <w:right w:val="single" w:sz="4" w:space="1" w:color="000000"/>
      </w:pBdr>
      <w:jc w:val="center"/>
      <w:outlineLvl w:val="7"/>
    </w:pPr>
    <w:rPr>
      <w:b/>
      <w:sz w:val="24"/>
    </w:rPr>
  </w:style>
  <w:style w:type="paragraph" w:styleId="Titolo9">
    <w:name w:val="heading 9"/>
    <w:basedOn w:val="Normale"/>
    <w:next w:val="Normale"/>
    <w:qFormat/>
    <w:pPr>
      <w:keepNext/>
      <w:numPr>
        <w:ilvl w:val="8"/>
        <w:numId w:val="1"/>
      </w:numPr>
      <w:jc w:val="center"/>
      <w:outlineLvl w:val="8"/>
    </w:pPr>
    <w:rPr>
      <w:b/>
      <w:color w:val="FF0000"/>
      <w:sz w:val="36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Arial"/>
      <w:sz w:val="24"/>
      <w:szCs w:val="24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Wingdings" w:hAnsi="Wingdings" w:cs="Wingdings"/>
      <w:b/>
      <w:sz w:val="24"/>
      <w:szCs w:val="24"/>
      <w:lang w:val="en-US"/>
    </w:rPr>
  </w:style>
  <w:style w:type="character" w:customStyle="1" w:styleId="WW8Num2z1">
    <w:name w:val="WW8Num2z1"/>
  </w:style>
  <w:style w:type="character" w:customStyle="1" w:styleId="WW8Num2z2">
    <w:name w:val="WW8Num2z2"/>
    <w:rPr>
      <w:b/>
      <w:bCs/>
      <w:sz w:val="22"/>
    </w:rPr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Symbol" w:hAnsi="Symbol" w:cs="Arial"/>
      <w:sz w:val="24"/>
      <w:szCs w:val="24"/>
      <w:lang w:val="en-US"/>
    </w:rPr>
  </w:style>
  <w:style w:type="character" w:customStyle="1" w:styleId="WW8Num3z1">
    <w:name w:val="WW8Num3z1"/>
  </w:style>
  <w:style w:type="character" w:customStyle="1" w:styleId="WW8Num3z2">
    <w:name w:val="WW8Num3z2"/>
    <w:rPr>
      <w:b/>
      <w:bCs/>
      <w:sz w:val="22"/>
    </w:rPr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cs="Arial"/>
      <w:color w:val="auto"/>
      <w:sz w:val="24"/>
      <w:szCs w:val="24"/>
      <w:lang w:val="en-US"/>
    </w:rPr>
  </w:style>
  <w:style w:type="character" w:customStyle="1" w:styleId="WW8Num4z1">
    <w:name w:val="WW8Num4z1"/>
    <w:rPr>
      <w:rFonts w:ascii="Symbol" w:hAnsi="Symbol" w:cs="Arial"/>
    </w:rPr>
  </w:style>
  <w:style w:type="character" w:customStyle="1" w:styleId="WW8Num4z2">
    <w:name w:val="WW8Num4z2"/>
    <w:rPr>
      <w:b/>
      <w:bCs/>
      <w:sz w:val="22"/>
    </w:rPr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OpenSymbol"/>
    </w:rPr>
  </w:style>
  <w:style w:type="character" w:customStyle="1" w:styleId="WW8Num5z1">
    <w:name w:val="WW8Num5z1"/>
    <w:rPr>
      <w:rFonts w:ascii="Symbol" w:hAnsi="Symbol" w:cs="Arial"/>
    </w:rPr>
  </w:style>
  <w:style w:type="character" w:customStyle="1" w:styleId="WW8Num5z2">
    <w:name w:val="WW8Num5z2"/>
    <w:rPr>
      <w:b/>
      <w:bCs/>
      <w:sz w:val="22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Symbol" w:eastAsia="Times New Roman" w:hAnsi="Symbol" w:cs="OpenSymbol"/>
      <w:sz w:val="24"/>
      <w:szCs w:val="24"/>
      <w:lang w:val="en-US"/>
    </w:rPr>
  </w:style>
  <w:style w:type="character" w:customStyle="1" w:styleId="WW8Num7z0">
    <w:name w:val="WW8Num7z0"/>
    <w:rPr>
      <w:rFonts w:ascii="Symbol" w:eastAsia="Times New Roman" w:hAnsi="Symbol" w:cs="OpenSymbol"/>
      <w:sz w:val="24"/>
      <w:szCs w:val="24"/>
      <w:lang w:val="en-US"/>
    </w:rPr>
  </w:style>
  <w:style w:type="character" w:customStyle="1" w:styleId="WW8Num8z0">
    <w:name w:val="WW8Num8z0"/>
    <w:rPr>
      <w:rFonts w:ascii="Symbol" w:hAnsi="Symbol" w:cs="OpenSymbol"/>
      <w:sz w:val="24"/>
      <w:szCs w:val="24"/>
    </w:rPr>
  </w:style>
  <w:style w:type="character" w:customStyle="1" w:styleId="WW8Num9z0">
    <w:name w:val="WW8Num9z0"/>
    <w:rPr>
      <w:rFonts w:ascii="Symbol" w:hAnsi="Symbol" w:cs="OpenSymbol"/>
      <w:sz w:val="24"/>
      <w:szCs w:val="24"/>
      <w:lang w:val="en-GB"/>
    </w:rPr>
  </w:style>
  <w:style w:type="character" w:customStyle="1" w:styleId="WW8Num10z0">
    <w:name w:val="WW8Num10z0"/>
    <w:rPr>
      <w:rFonts w:ascii="Symbol" w:hAnsi="Symbol" w:cs="OpenSymbol"/>
      <w:sz w:val="24"/>
      <w:szCs w:val="24"/>
      <w:lang w:val="en-GB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1z0">
    <w:name w:val="WW8Num11z0"/>
    <w:rPr>
      <w:rFonts w:ascii="Symbol" w:hAnsi="Symbol" w:cs="OpenSymbol"/>
      <w:lang w:val="en-GB"/>
    </w:rPr>
  </w:style>
  <w:style w:type="character" w:customStyle="1" w:styleId="WW8Num12z0">
    <w:name w:val="WW8Num12z0"/>
    <w:rPr>
      <w:rFonts w:ascii="Symbol" w:hAnsi="Symbol" w:cs="OpenSymbol"/>
    </w:rPr>
  </w:style>
  <w:style w:type="character" w:customStyle="1" w:styleId="WW8Num13z0">
    <w:name w:val="WW8Num13z0"/>
    <w:rPr>
      <w:rFonts w:ascii="Symbol" w:eastAsia="Arial" w:hAnsi="Symbol" w:cs="OpenSymbol"/>
      <w:color w:val="0066FF"/>
    </w:rPr>
  </w:style>
  <w:style w:type="character" w:customStyle="1" w:styleId="WW8Num14z0">
    <w:name w:val="WW8Num14z0"/>
    <w:rPr>
      <w:rFonts w:ascii="Symbol" w:hAnsi="Symbol" w:cs="OpenSymbol"/>
    </w:rPr>
  </w:style>
  <w:style w:type="character" w:customStyle="1" w:styleId="WW8Num15z0">
    <w:name w:val="WW8Num15z0"/>
    <w:rPr>
      <w:rFonts w:ascii="Symbol" w:hAnsi="Symbol" w:cs="OpenSymbol"/>
      <w:sz w:val="24"/>
      <w:szCs w:val="24"/>
    </w:rPr>
  </w:style>
  <w:style w:type="character" w:customStyle="1" w:styleId="WW8Num15z1">
    <w:name w:val="WW8Num15z1"/>
    <w:rPr>
      <w:rFonts w:ascii="Courier New" w:hAnsi="Courier New" w:cs="Courier New"/>
      <w:sz w:val="22"/>
    </w:rPr>
  </w:style>
  <w:style w:type="character" w:customStyle="1" w:styleId="WW8Num15z2">
    <w:name w:val="WW8Num15z2"/>
    <w:rPr>
      <w:rFonts w:ascii="Symbol" w:hAnsi="Symbol" w:cs="Wingdings"/>
      <w:sz w:val="22"/>
    </w:rPr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Symbol" w:hAnsi="Symbol" w:cs="OpenSymbol"/>
      <w:sz w:val="24"/>
      <w:szCs w:val="24"/>
    </w:rPr>
  </w:style>
  <w:style w:type="character" w:customStyle="1" w:styleId="WW8Num17z0">
    <w:name w:val="WW8Num17z0"/>
    <w:rPr>
      <w:rFonts w:ascii="Symbol" w:hAnsi="Symbol" w:cs="Symbol"/>
      <w:sz w:val="24"/>
      <w:szCs w:val="24"/>
      <w:lang w:val="en-US"/>
    </w:rPr>
  </w:style>
  <w:style w:type="character" w:customStyle="1" w:styleId="WW8Num18z0">
    <w:name w:val="WW8Num18z0"/>
    <w:rPr>
      <w:rFonts w:ascii="Wingdings" w:hAnsi="Wingdings" w:cs="Wingdings"/>
      <w:color w:val="auto"/>
      <w:sz w:val="18"/>
      <w:szCs w:val="18"/>
    </w:rPr>
  </w:style>
  <w:style w:type="character" w:customStyle="1" w:styleId="WW8Num19z0">
    <w:name w:val="WW8Num19z0"/>
    <w:rPr>
      <w:rFonts w:ascii="Wingdings" w:eastAsia="Times New Roman" w:hAnsi="Wingdings" w:cs="Wingdings"/>
      <w:color w:val="auto"/>
      <w:spacing w:val="4"/>
      <w:sz w:val="24"/>
      <w:szCs w:val="24"/>
      <w:lang w:val="en-GB"/>
    </w:rPr>
  </w:style>
  <w:style w:type="character" w:customStyle="1" w:styleId="WW8Num20z0">
    <w:name w:val="WW8Num20z0"/>
    <w:rPr>
      <w:rFonts w:ascii="Symbol" w:hAnsi="Symbol" w:cs="Symbol"/>
      <w:color w:val="0000FF"/>
      <w:sz w:val="24"/>
      <w:szCs w:val="24"/>
    </w:rPr>
  </w:style>
  <w:style w:type="character" w:customStyle="1" w:styleId="WW8Num21z0">
    <w:name w:val="WW8Num21z0"/>
    <w:rPr>
      <w:rFonts w:ascii="Wingdings" w:hAnsi="Wingdings" w:cs="Wingdings"/>
      <w:b/>
      <w:color w:val="auto"/>
      <w:sz w:val="24"/>
      <w:szCs w:val="24"/>
    </w:rPr>
  </w:style>
  <w:style w:type="character" w:customStyle="1" w:styleId="WW8Num22z0">
    <w:name w:val="WW8Num22z0"/>
    <w:rPr>
      <w:rFonts w:ascii="Symbol" w:hAnsi="Symbol" w:cs="Symbol"/>
      <w:b/>
      <w:color w:val="0000FF"/>
      <w:sz w:val="24"/>
      <w:szCs w:val="24"/>
      <w:lang w:val="en-US"/>
    </w:rPr>
  </w:style>
  <w:style w:type="character" w:customStyle="1" w:styleId="WW8Num23z0">
    <w:name w:val="WW8Num23z0"/>
    <w:rPr>
      <w:rFonts w:ascii="Wingdings" w:hAnsi="Wingdings" w:cs="Wingdings"/>
      <w:b/>
      <w:color w:val="0000FF"/>
      <w:sz w:val="18"/>
      <w:szCs w:val="18"/>
    </w:rPr>
  </w:style>
  <w:style w:type="character" w:customStyle="1" w:styleId="WW8Num24z0">
    <w:name w:val="WW8Num24z0"/>
    <w:rPr>
      <w:rFonts w:ascii="Symbol" w:hAnsi="Symbol" w:cs="Symbol"/>
      <w:b/>
      <w:color w:val="0000FF"/>
      <w:sz w:val="24"/>
      <w:szCs w:val="24"/>
    </w:rPr>
  </w:style>
  <w:style w:type="character" w:customStyle="1" w:styleId="WW8Num25z0">
    <w:name w:val="WW8Num25z0"/>
    <w:rPr>
      <w:rFonts w:ascii="Symbol" w:hAnsi="Symbol" w:cs="Symbol"/>
      <w:sz w:val="24"/>
      <w:szCs w:val="24"/>
    </w:rPr>
  </w:style>
  <w:style w:type="character" w:customStyle="1" w:styleId="WW8Num26z0">
    <w:name w:val="WW8Num26z0"/>
    <w:rPr>
      <w:rFonts w:ascii="Symbol" w:hAnsi="Symbol" w:cs="Symbol"/>
      <w:color w:val="0000FF"/>
      <w:sz w:val="24"/>
      <w:szCs w:val="24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3">
    <w:name w:val="WW8Num26z3"/>
    <w:rPr>
      <w:rFonts w:ascii="Symbol" w:hAnsi="Symbol" w:cs="Symbol"/>
    </w:rPr>
  </w:style>
  <w:style w:type="character" w:customStyle="1" w:styleId="WW8Num27z0">
    <w:name w:val="WW8Num27z0"/>
    <w:rPr>
      <w:rFonts w:ascii="Symbol" w:eastAsia="Arial" w:hAnsi="Symbol" w:cs="Symbol"/>
      <w:color w:val="0000FF"/>
      <w:sz w:val="24"/>
      <w:szCs w:val="24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3">
    <w:name w:val="WW8Num27z3"/>
    <w:rPr>
      <w:rFonts w:ascii="Symbol" w:hAnsi="Symbol" w:cs="Symbol"/>
    </w:rPr>
  </w:style>
  <w:style w:type="character" w:customStyle="1" w:styleId="WW8Num28z0">
    <w:name w:val="WW8Num28z0"/>
    <w:rPr>
      <w:rFonts w:ascii="Symbol" w:hAnsi="Symbol" w:cs="Symbol"/>
      <w:sz w:val="22"/>
      <w:szCs w:val="22"/>
    </w:rPr>
  </w:style>
  <w:style w:type="character" w:customStyle="1" w:styleId="WW8Num29z0">
    <w:name w:val="WW8Num29z0"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WW8Num30z0">
    <w:name w:val="WW8Num30z0"/>
    <w:rPr>
      <w:rFonts w:ascii="Wingdings" w:eastAsia="Times New Roman" w:hAnsi="Wingdings" w:cs="Wingdings"/>
      <w:color w:val="auto"/>
      <w:sz w:val="24"/>
      <w:szCs w:val="24"/>
      <w:lang w:val="en-US"/>
    </w:rPr>
  </w:style>
  <w:style w:type="character" w:customStyle="1" w:styleId="WW8Num30z1">
    <w:name w:val="WW8Num30z1"/>
    <w:rPr>
      <w:rFonts w:ascii="Times New Roman" w:eastAsia="Times New Roman" w:hAnsi="Times New Roman" w:cs="Times New Roman"/>
      <w:color w:val="365F91"/>
    </w:rPr>
  </w:style>
  <w:style w:type="character" w:customStyle="1" w:styleId="WW8Num31z0">
    <w:name w:val="WW8Num31z0"/>
    <w:rPr>
      <w:rFonts w:ascii="Arial" w:hAnsi="Arial" w:cs="Arial"/>
      <w:sz w:val="22"/>
      <w:szCs w:val="22"/>
    </w:rPr>
  </w:style>
  <w:style w:type="character" w:customStyle="1" w:styleId="WW8Num31z1">
    <w:name w:val="WW8Num31z1"/>
  </w:style>
  <w:style w:type="character" w:customStyle="1" w:styleId="WW8Num32z0">
    <w:name w:val="WW8Num32z0"/>
    <w:rPr>
      <w:rFonts w:ascii="Symbol" w:hAnsi="Symbol" w:cs="Symbol"/>
      <w:sz w:val="24"/>
      <w:szCs w:val="24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3">
    <w:name w:val="WW8Num32z3"/>
    <w:rPr>
      <w:rFonts w:ascii="Symbol" w:hAnsi="Symbol" w:cs="OpenSymbol"/>
    </w:rPr>
  </w:style>
  <w:style w:type="character" w:customStyle="1" w:styleId="WW8Num33z0">
    <w:name w:val="WW8Num33z0"/>
    <w:rPr>
      <w:rFonts w:ascii="Arial" w:hAnsi="Arial" w:cs="Arial"/>
      <w:b/>
      <w:color w:val="0000FF"/>
      <w:spacing w:val="4"/>
      <w:szCs w:val="24"/>
      <w:shd w:val="clear" w:color="auto" w:fill="FFFFFF"/>
    </w:rPr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/>
      <w:spacing w:val="4"/>
      <w:sz w:val="24"/>
      <w:szCs w:val="24"/>
      <w:shd w:val="clear" w:color="auto" w:fill="FFFFFF"/>
    </w:rPr>
  </w:style>
  <w:style w:type="character" w:customStyle="1" w:styleId="WW8Num34z1">
    <w:name w:val="WW8Num34z1"/>
    <w:rPr>
      <w:rFonts w:ascii="Courier New" w:hAnsi="Courier New" w:cs="Courier New"/>
    </w:rPr>
  </w:style>
  <w:style w:type="character" w:customStyle="1" w:styleId="WW8Num34z3">
    <w:name w:val="WW8Num34z3"/>
    <w:rPr>
      <w:rFonts w:ascii="Symbol" w:hAnsi="Symbol" w:cs="Symbol"/>
    </w:rPr>
  </w:style>
  <w:style w:type="character" w:customStyle="1" w:styleId="WW8Num35z0">
    <w:name w:val="WW8Num35z0"/>
    <w:rPr>
      <w:rFonts w:ascii="Symbol" w:hAnsi="Symbol" w:cs="Symbol"/>
      <w:spacing w:val="4"/>
      <w:sz w:val="24"/>
      <w:szCs w:val="24"/>
      <w:shd w:val="clear" w:color="auto" w:fill="FFFFFF"/>
    </w:rPr>
  </w:style>
  <w:style w:type="character" w:customStyle="1" w:styleId="WW8Num36z0">
    <w:name w:val="WW8Num36z0"/>
    <w:rPr>
      <w:rFonts w:ascii="Symbol" w:eastAsia="Arial" w:hAnsi="Symbol" w:cs="Symbol"/>
      <w:b/>
      <w:color w:val="auto"/>
      <w:sz w:val="24"/>
      <w:szCs w:val="24"/>
    </w:rPr>
  </w:style>
  <w:style w:type="character" w:customStyle="1" w:styleId="WW8Num37z0">
    <w:name w:val="WW8Num37z0"/>
    <w:rPr>
      <w:rFonts w:ascii="Arial" w:hAnsi="Arial" w:cs="Arial"/>
      <w:b/>
      <w:color w:val="auto"/>
      <w:sz w:val="24"/>
      <w:szCs w:val="24"/>
    </w:rPr>
  </w:style>
  <w:style w:type="character" w:customStyle="1" w:styleId="WW8Num38z0">
    <w:name w:val="WW8Num38z0"/>
    <w:rPr>
      <w:rFonts w:ascii="Symbol" w:eastAsia="Times New Roman" w:hAnsi="Symbol" w:cs="Symbol"/>
      <w:sz w:val="24"/>
      <w:szCs w:val="24"/>
      <w:lang w:val="en-US"/>
    </w:rPr>
  </w:style>
  <w:style w:type="character" w:customStyle="1" w:styleId="WW8Num39z0">
    <w:name w:val="WW8Num39z0"/>
    <w:rPr>
      <w:rFonts w:ascii="Arial" w:hAnsi="Arial" w:cs="Arial"/>
      <w:sz w:val="24"/>
      <w:szCs w:val="24"/>
      <w:lang w:val="it"/>
    </w:rPr>
  </w:style>
  <w:style w:type="character" w:customStyle="1" w:styleId="WW8Num40z0">
    <w:name w:val="WW8Num40z0"/>
    <w:rPr>
      <w:sz w:val="20"/>
      <w:szCs w:val="20"/>
    </w:rPr>
  </w:style>
  <w:style w:type="character" w:customStyle="1" w:styleId="WW8Num41z0">
    <w:name w:val="WW8Num41z0"/>
    <w:rPr>
      <w:rFonts w:ascii="Symbol" w:hAnsi="Symbol" w:cs="Symbol"/>
      <w:sz w:val="24"/>
      <w:szCs w:val="24"/>
    </w:rPr>
  </w:style>
  <w:style w:type="character" w:customStyle="1" w:styleId="WW8Num42z0">
    <w:name w:val="WW8Num42z0"/>
    <w:rPr>
      <w:rFonts w:ascii="Symbol" w:hAnsi="Symbol" w:cs="Symbol"/>
      <w:sz w:val="24"/>
      <w:szCs w:val="24"/>
      <w:lang w:val="en-US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 w:cs="Wingdings"/>
    </w:rPr>
  </w:style>
  <w:style w:type="character" w:customStyle="1" w:styleId="WW8Num42z3">
    <w:name w:val="WW8Num42z3"/>
    <w:rPr>
      <w:rFonts w:ascii="Symbol" w:hAnsi="Symbol" w:cs="Symbol"/>
    </w:rPr>
  </w:style>
  <w:style w:type="character" w:customStyle="1" w:styleId="WW8Num42z4">
    <w:name w:val="WW8Num42z4"/>
  </w:style>
  <w:style w:type="character" w:customStyle="1" w:styleId="WW8Num42z5">
    <w:name w:val="WW8Num42z5"/>
  </w:style>
  <w:style w:type="character" w:customStyle="1" w:styleId="WW8Num42z6">
    <w:name w:val="WW8Num42z6"/>
  </w:style>
  <w:style w:type="character" w:customStyle="1" w:styleId="WW8Num42z7">
    <w:name w:val="WW8Num42z7"/>
  </w:style>
  <w:style w:type="character" w:customStyle="1" w:styleId="WW8Num42z8">
    <w:name w:val="WW8Num42z8"/>
  </w:style>
  <w:style w:type="character" w:customStyle="1" w:styleId="WW8Num43z0">
    <w:name w:val="WW8Num43z0"/>
    <w:rPr>
      <w:rFonts w:ascii="Wingdings" w:hAnsi="Wingdings" w:cs="Wingdings"/>
      <w:sz w:val="24"/>
      <w:szCs w:val="24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</w:style>
  <w:style w:type="character" w:customStyle="1" w:styleId="WW8Num43z3">
    <w:name w:val="WW8Num43z3"/>
    <w:rPr>
      <w:rFonts w:ascii="Symbol" w:hAnsi="Symbol" w:cs="Symbol"/>
    </w:rPr>
  </w:style>
  <w:style w:type="character" w:customStyle="1" w:styleId="WW8Num43z4">
    <w:name w:val="WW8Num43z4"/>
  </w:style>
  <w:style w:type="character" w:customStyle="1" w:styleId="WW8Num43z5">
    <w:name w:val="WW8Num43z5"/>
  </w:style>
  <w:style w:type="character" w:customStyle="1" w:styleId="WW8Num43z6">
    <w:name w:val="WW8Num43z6"/>
  </w:style>
  <w:style w:type="character" w:customStyle="1" w:styleId="WW8Num43z7">
    <w:name w:val="WW8Num43z7"/>
  </w:style>
  <w:style w:type="character" w:customStyle="1" w:styleId="WW8Num43z8">
    <w:name w:val="WW8Num43z8"/>
  </w:style>
  <w:style w:type="character" w:customStyle="1" w:styleId="WW8Num44z0">
    <w:name w:val="WW8Num44z0"/>
    <w:rPr>
      <w:rFonts w:ascii="Symbol" w:hAnsi="Symbol" w:cs="Symbol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5z0">
    <w:name w:val="WW8Num45z0"/>
    <w:rPr>
      <w:rFonts w:ascii="Wingdings" w:hAnsi="Wingdings" w:cs="Wingdings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6z0">
    <w:name w:val="WW8Num46z0"/>
    <w:rPr>
      <w:rFonts w:ascii="Symbol" w:hAnsi="Symbol" w:cs="Symbol"/>
    </w:rPr>
  </w:style>
  <w:style w:type="character" w:customStyle="1" w:styleId="WW8Num46z1">
    <w:name w:val="WW8Num46z1"/>
  </w:style>
  <w:style w:type="character" w:customStyle="1" w:styleId="WW8Num47z0">
    <w:name w:val="WW8Num47z0"/>
    <w:rPr>
      <w:rFonts w:ascii="Symbol" w:hAnsi="Symbol" w:cs="Symbol"/>
      <w:color w:val="auto"/>
      <w:sz w:val="24"/>
      <w:szCs w:val="24"/>
    </w:rPr>
  </w:style>
  <w:style w:type="character" w:customStyle="1" w:styleId="WW8Num47z1">
    <w:name w:val="WW8Num47z1"/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30z3">
    <w:name w:val="WW8Num30z3"/>
    <w:rPr>
      <w:rFonts w:ascii="Symbol" w:hAnsi="Symbol" w:cs="Symbol"/>
    </w:rPr>
  </w:style>
  <w:style w:type="character" w:customStyle="1" w:styleId="WW8Num31z3">
    <w:name w:val="WW8Num31z3"/>
  </w:style>
  <w:style w:type="character" w:customStyle="1" w:styleId="WW8Num35z1">
    <w:name w:val="WW8Num35z1"/>
    <w:rPr>
      <w:rFonts w:ascii="Courier New" w:hAnsi="Courier New" w:cs="Courier New"/>
    </w:rPr>
  </w:style>
  <w:style w:type="character" w:customStyle="1" w:styleId="WW8Num36z1">
    <w:name w:val="WW8Num36z1"/>
    <w:rPr>
      <w:rFonts w:ascii="OpenSymbol" w:hAnsi="OpenSymbol" w:cs="OpenSymbol"/>
    </w:rPr>
  </w:style>
  <w:style w:type="character" w:customStyle="1" w:styleId="WW8Num36z3">
    <w:name w:val="WW8Num36z3"/>
    <w:rPr>
      <w:rFonts w:ascii="Symbol" w:hAnsi="Symbol" w:cs="OpenSymbol"/>
    </w:rPr>
  </w:style>
  <w:style w:type="character" w:customStyle="1" w:styleId="WW8Num37z1">
    <w:name w:val="WW8Num37z1"/>
  </w:style>
  <w:style w:type="character" w:customStyle="1" w:styleId="WW8Num37z2">
    <w:name w:val="WW8Num37z2"/>
  </w:style>
  <w:style w:type="character" w:customStyle="1" w:styleId="WW8Num37z3">
    <w:name w:val="WW8Num37z3"/>
  </w:style>
  <w:style w:type="character" w:customStyle="1" w:styleId="WW8Num37z4">
    <w:name w:val="WW8Num37z4"/>
  </w:style>
  <w:style w:type="character" w:customStyle="1" w:styleId="WW8Num37z5">
    <w:name w:val="WW8Num37z5"/>
  </w:style>
  <w:style w:type="character" w:customStyle="1" w:styleId="WW8Num37z6">
    <w:name w:val="WW8Num37z6"/>
  </w:style>
  <w:style w:type="character" w:customStyle="1" w:styleId="WW8Num37z7">
    <w:name w:val="WW8Num37z7"/>
  </w:style>
  <w:style w:type="character" w:customStyle="1" w:styleId="WW8Num37z8">
    <w:name w:val="WW8Num37z8"/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3">
    <w:name w:val="WW8Num38z3"/>
    <w:rPr>
      <w:rFonts w:ascii="Symbol" w:hAnsi="Symbol" w:cs="Symbol"/>
    </w:rPr>
  </w:style>
  <w:style w:type="character" w:customStyle="1" w:styleId="WW8Num46z2">
    <w:name w:val="WW8Num46z2"/>
    <w:rPr>
      <w:rFonts w:ascii="Symbol" w:hAnsi="Symbol" w:cs="Symbol"/>
      <w:b/>
      <w:bCs/>
      <w:sz w:val="22"/>
    </w:rPr>
  </w:style>
  <w:style w:type="character" w:customStyle="1" w:styleId="WW8Num46z3">
    <w:name w:val="WW8Num46z3"/>
  </w:style>
  <w:style w:type="character" w:customStyle="1" w:styleId="WW8Num46z4">
    <w:name w:val="WW8Num46z4"/>
  </w:style>
  <w:style w:type="character" w:customStyle="1" w:styleId="WW8Num46z5">
    <w:name w:val="WW8Num46z5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WW8Num48z0">
    <w:name w:val="WW8Num48z0"/>
    <w:rPr>
      <w:rFonts w:ascii="Wingdings" w:hAnsi="Wingdings" w:cs="Wingdings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Symbol" w:hAnsi="Symbol" w:cs="Symbol"/>
      <w:b/>
      <w:bCs/>
      <w:sz w:val="22"/>
    </w:rPr>
  </w:style>
  <w:style w:type="character" w:customStyle="1" w:styleId="WW8Num48z3">
    <w:name w:val="WW8Num48z3"/>
    <w:rPr>
      <w:rFonts w:ascii="Symbol" w:hAnsi="Symbol" w:cs="Symbol"/>
    </w:rPr>
  </w:style>
  <w:style w:type="character" w:customStyle="1" w:styleId="WW8Num48z4">
    <w:name w:val="WW8Num48z4"/>
  </w:style>
  <w:style w:type="character" w:customStyle="1" w:styleId="WW8Num48z5">
    <w:name w:val="WW8Num48z5"/>
  </w:style>
  <w:style w:type="character" w:customStyle="1" w:styleId="WW8Num48z6">
    <w:name w:val="WW8Num48z6"/>
  </w:style>
  <w:style w:type="character" w:customStyle="1" w:styleId="WW8Num48z7">
    <w:name w:val="WW8Num48z7"/>
  </w:style>
  <w:style w:type="character" w:customStyle="1" w:styleId="WW8Num48z8">
    <w:name w:val="WW8Num48z8"/>
  </w:style>
  <w:style w:type="character" w:customStyle="1" w:styleId="WW8Num49z0">
    <w:name w:val="WW8Num49z0"/>
    <w:rPr>
      <w:rFonts w:ascii="Symbol" w:hAnsi="Symbol" w:cs="Symbol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 w:cs="Wingdings"/>
    </w:rPr>
  </w:style>
  <w:style w:type="character" w:customStyle="1" w:styleId="WW8Num49z3">
    <w:name w:val="WW8Num49z3"/>
  </w:style>
  <w:style w:type="character" w:customStyle="1" w:styleId="WW8Num49z4">
    <w:name w:val="WW8Num49z4"/>
  </w:style>
  <w:style w:type="character" w:customStyle="1" w:styleId="WW8Num49z5">
    <w:name w:val="WW8Num49z5"/>
  </w:style>
  <w:style w:type="character" w:customStyle="1" w:styleId="WW8Num49z6">
    <w:name w:val="WW8Num49z6"/>
  </w:style>
  <w:style w:type="character" w:customStyle="1" w:styleId="WW8Num49z7">
    <w:name w:val="WW8Num49z7"/>
  </w:style>
  <w:style w:type="character" w:customStyle="1" w:styleId="WW8Num49z8">
    <w:name w:val="WW8Num49z8"/>
  </w:style>
  <w:style w:type="character" w:customStyle="1" w:styleId="Carpredefinitoparagrafo3">
    <w:name w:val="Car. predefinito paragrafo3"/>
  </w:style>
  <w:style w:type="character" w:customStyle="1" w:styleId="WW8Num40z1">
    <w:name w:val="WW8Num40z1"/>
  </w:style>
  <w:style w:type="character" w:customStyle="1" w:styleId="WW8Num40z2">
    <w:name w:val="WW8Num40z2"/>
  </w:style>
  <w:style w:type="character" w:customStyle="1" w:styleId="WW8Num40z3">
    <w:name w:val="WW8Num40z3"/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41z3">
    <w:name w:val="WW8Num41z3"/>
    <w:rPr>
      <w:rFonts w:ascii="Symbol" w:hAnsi="Symbol" w:cs="Symbol"/>
    </w:rPr>
  </w:style>
  <w:style w:type="character" w:customStyle="1" w:styleId="WW8Num44z2">
    <w:name w:val="WW8Num44z2"/>
    <w:rPr>
      <w:rFonts w:ascii="Wingdings" w:hAnsi="Wingdings" w:cs="Wingdings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Carpredefinitoparagrafo2">
    <w:name w:val="Car. predefinito paragrafo2"/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  <w:sz w:val="22"/>
    </w:rPr>
  </w:style>
  <w:style w:type="character" w:customStyle="1" w:styleId="WW8Num14z2">
    <w:name w:val="WW8Num14z2"/>
    <w:rPr>
      <w:rFonts w:ascii="Symbol" w:hAnsi="Symbol" w:cs="Wingdings"/>
      <w:sz w:val="22"/>
    </w:rPr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6z1">
    <w:name w:val="WW8Num16z1"/>
    <w:rPr>
      <w:rFonts w:ascii="Courier New" w:hAnsi="Courier New" w:cs="Courier New"/>
      <w:sz w:val="22"/>
    </w:rPr>
  </w:style>
  <w:style w:type="character" w:customStyle="1" w:styleId="WW8Num16z2">
    <w:name w:val="WW8Num16z2"/>
    <w:rPr>
      <w:rFonts w:ascii="Symbol" w:hAnsi="Symbol" w:cs="Wingdings"/>
      <w:sz w:val="22"/>
    </w:rPr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22z1">
    <w:name w:val="WW8Num22z1"/>
    <w:rPr>
      <w:rFonts w:ascii="Courier New" w:hAnsi="Courier New" w:cs="Courier New"/>
      <w:sz w:val="22"/>
    </w:rPr>
  </w:style>
  <w:style w:type="character" w:customStyle="1" w:styleId="WW8Num22z2">
    <w:name w:val="WW8Num22z2"/>
    <w:rPr>
      <w:rFonts w:ascii="Wingdings" w:hAnsi="Wingdings" w:cs="Wingdings"/>
      <w:sz w:val="22"/>
    </w:rPr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19z3">
    <w:name w:val="WW8Num19z3"/>
    <w:rPr>
      <w:rFonts w:ascii="Symbol" w:hAnsi="Symbol" w:cs="Symbol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21z1">
    <w:name w:val="WW8Num21z1"/>
    <w:rPr>
      <w:rFonts w:ascii="Courier New" w:hAnsi="Courier New" w:cs="Courier New"/>
    </w:rPr>
  </w:style>
  <w:style w:type="character" w:customStyle="1" w:styleId="WW8Num21z2">
    <w:name w:val="WW8Num21z2"/>
    <w:rPr>
      <w:rFonts w:ascii="Wingdings" w:hAnsi="Wingdings" w:cs="Wingdings"/>
    </w:rPr>
  </w:style>
  <w:style w:type="character" w:customStyle="1" w:styleId="WW8Num21z3">
    <w:name w:val="WW8Num21z3"/>
    <w:rPr>
      <w:rFonts w:ascii="Symbol" w:hAnsi="Symbol" w:cs="Symbol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3">
    <w:name w:val="WW8Num23z3"/>
    <w:rPr>
      <w:rFonts w:ascii="Symbol" w:hAnsi="Symbol" w:cs="Symbol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29z3">
    <w:name w:val="WW8Num29z3"/>
    <w:rPr>
      <w:rFonts w:ascii="Symbol" w:hAnsi="Symbol" w:cs="Symbol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30z4">
    <w:name w:val="WW8Num30z4"/>
    <w:rPr>
      <w:rFonts w:ascii="Courier New" w:hAnsi="Courier New" w:cs="Courier New"/>
    </w:rPr>
  </w:style>
  <w:style w:type="character" w:customStyle="1" w:styleId="WW8Num31z2">
    <w:name w:val="WW8Num31z2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34z2">
    <w:name w:val="WW8Num34z2"/>
    <w:rPr>
      <w:rFonts w:ascii="Wingdings" w:hAnsi="Wingdings" w:cs="Wingdings"/>
    </w:rPr>
  </w:style>
  <w:style w:type="character" w:customStyle="1" w:styleId="WW8Num35z2">
    <w:name w:val="WW8Num35z2"/>
    <w:rPr>
      <w:rFonts w:ascii="Wingdings" w:hAnsi="Wingdings" w:cs="Wingdings"/>
    </w:rPr>
  </w:style>
  <w:style w:type="character" w:customStyle="1" w:styleId="WW8Num38z2">
    <w:name w:val="WW8Num38z2"/>
    <w:rPr>
      <w:rFonts w:ascii="Wingdings" w:hAnsi="Wingdings" w:cs="Wingdings"/>
    </w:rPr>
  </w:style>
  <w:style w:type="character" w:customStyle="1" w:styleId="WW8Num39z1">
    <w:name w:val="WW8Num39z1"/>
    <w:rPr>
      <w:b/>
      <w:bCs/>
      <w:sz w:val="22"/>
      <w:u w:val="none"/>
    </w:rPr>
  </w:style>
  <w:style w:type="character" w:customStyle="1" w:styleId="WW8Num39z2">
    <w:name w:val="WW8Num39z2"/>
    <w:rPr>
      <w:rFonts w:ascii="Symbol" w:hAnsi="Symbol" w:cs="Symbol"/>
      <w:sz w:val="22"/>
    </w:rPr>
  </w:style>
  <w:style w:type="character" w:customStyle="1" w:styleId="WW8Num39z3">
    <w:name w:val="WW8Num39z3"/>
  </w:style>
  <w:style w:type="character" w:customStyle="1" w:styleId="WW8Num39z4">
    <w:name w:val="WW8Num39z4"/>
  </w:style>
  <w:style w:type="character" w:customStyle="1" w:styleId="WW8Num39z5">
    <w:name w:val="WW8Num39z5"/>
  </w:style>
  <w:style w:type="character" w:customStyle="1" w:styleId="WW8Num39z6">
    <w:name w:val="WW8Num39z6"/>
  </w:style>
  <w:style w:type="character" w:customStyle="1" w:styleId="WW8Num39z7">
    <w:name w:val="WW8Num39z7"/>
  </w:style>
  <w:style w:type="character" w:customStyle="1" w:styleId="WW8Num39z8">
    <w:name w:val="WW8Num39z8"/>
  </w:style>
  <w:style w:type="character" w:customStyle="1" w:styleId="WW8Num40z4">
    <w:name w:val="WW8Num40z4"/>
  </w:style>
  <w:style w:type="character" w:customStyle="1" w:styleId="WW8Num40z5">
    <w:name w:val="WW8Num40z5"/>
  </w:style>
  <w:style w:type="character" w:customStyle="1" w:styleId="WW8Num40z6">
    <w:name w:val="WW8Num40z6"/>
  </w:style>
  <w:style w:type="character" w:customStyle="1" w:styleId="WW8Num40z7">
    <w:name w:val="WW8Num40z7"/>
  </w:style>
  <w:style w:type="character" w:customStyle="1" w:styleId="WW8Num40z8">
    <w:name w:val="WW8Num40z8"/>
  </w:style>
  <w:style w:type="character" w:customStyle="1" w:styleId="WW8Num45z3">
    <w:name w:val="WW8Num45z3"/>
    <w:rPr>
      <w:rFonts w:ascii="Symbol" w:hAnsi="Symbol" w:cs="Symbol"/>
    </w:rPr>
  </w:style>
  <w:style w:type="character" w:customStyle="1" w:styleId="WW8Num50z0">
    <w:name w:val="WW8Num50z0"/>
    <w:rPr>
      <w:rFonts w:ascii="Wingdings" w:hAnsi="Wingdings" w:cs="Wingdings"/>
      <w:color w:val="auto"/>
    </w:rPr>
  </w:style>
  <w:style w:type="character" w:customStyle="1" w:styleId="WW8Num50z1">
    <w:name w:val="WW8Num50z1"/>
    <w:rPr>
      <w:rFonts w:ascii="Courier New" w:hAnsi="Courier New" w:cs="Courier New"/>
    </w:rPr>
  </w:style>
  <w:style w:type="character" w:customStyle="1" w:styleId="WW8Num50z2">
    <w:name w:val="WW8Num50z2"/>
    <w:rPr>
      <w:rFonts w:ascii="Wingdings" w:hAnsi="Wingdings" w:cs="Wingdings"/>
    </w:rPr>
  </w:style>
  <w:style w:type="character" w:customStyle="1" w:styleId="WW8Num50z3">
    <w:name w:val="WW8Num50z3"/>
    <w:rPr>
      <w:rFonts w:ascii="Symbol" w:hAnsi="Symbol" w:cs="Symbol"/>
    </w:rPr>
  </w:style>
  <w:style w:type="character" w:customStyle="1" w:styleId="WW8Num51z0">
    <w:name w:val="WW8Num51z0"/>
    <w:rPr>
      <w:sz w:val="24"/>
      <w:szCs w:val="24"/>
    </w:rPr>
  </w:style>
  <w:style w:type="character" w:customStyle="1" w:styleId="WW8Num51z1">
    <w:name w:val="WW8Num51z1"/>
  </w:style>
  <w:style w:type="character" w:customStyle="1" w:styleId="WW8Num51z2">
    <w:name w:val="WW8Num51z2"/>
  </w:style>
  <w:style w:type="character" w:customStyle="1" w:styleId="WW8Num51z3">
    <w:name w:val="WW8Num51z3"/>
  </w:style>
  <w:style w:type="character" w:customStyle="1" w:styleId="WW8Num51z4">
    <w:name w:val="WW8Num51z4"/>
  </w:style>
  <w:style w:type="character" w:customStyle="1" w:styleId="WW8Num51z5">
    <w:name w:val="WW8Num51z5"/>
  </w:style>
  <w:style w:type="character" w:customStyle="1" w:styleId="WW8Num51z6">
    <w:name w:val="WW8Num51z6"/>
  </w:style>
  <w:style w:type="character" w:customStyle="1" w:styleId="WW8Num51z7">
    <w:name w:val="WW8Num51z7"/>
  </w:style>
  <w:style w:type="character" w:customStyle="1" w:styleId="WW8Num51z8">
    <w:name w:val="WW8Num51z8"/>
  </w:style>
  <w:style w:type="character" w:customStyle="1" w:styleId="WW8Num52z0">
    <w:name w:val="WW8Num52z0"/>
    <w:rPr>
      <w:rFonts w:ascii="Wingdings" w:hAnsi="Wingdings" w:cs="Wingdings"/>
    </w:rPr>
  </w:style>
  <w:style w:type="character" w:customStyle="1" w:styleId="WW8Num52z1">
    <w:name w:val="WW8Num52z1"/>
    <w:rPr>
      <w:rFonts w:ascii="Courier New" w:hAnsi="Courier New" w:cs="Courier New"/>
    </w:rPr>
  </w:style>
  <w:style w:type="character" w:customStyle="1" w:styleId="WW8Num52z3">
    <w:name w:val="WW8Num52z3"/>
    <w:rPr>
      <w:rFonts w:ascii="Symbol" w:hAnsi="Symbol" w:cs="Symbol"/>
    </w:rPr>
  </w:style>
  <w:style w:type="character" w:customStyle="1" w:styleId="WW8Num53z0">
    <w:name w:val="WW8Num53z0"/>
    <w:rPr>
      <w:rFonts w:ascii="Symbol" w:hAnsi="Symbol" w:cs="Symbol"/>
      <w:sz w:val="24"/>
      <w:szCs w:val="24"/>
    </w:rPr>
  </w:style>
  <w:style w:type="character" w:customStyle="1" w:styleId="WW8Num53z1">
    <w:name w:val="WW8Num53z1"/>
  </w:style>
  <w:style w:type="character" w:customStyle="1" w:styleId="WW8Num53z2">
    <w:name w:val="WW8Num53z2"/>
  </w:style>
  <w:style w:type="character" w:customStyle="1" w:styleId="WW8Num53z3">
    <w:name w:val="WW8Num53z3"/>
  </w:style>
  <w:style w:type="character" w:customStyle="1" w:styleId="WW8Num53z4">
    <w:name w:val="WW8Num53z4"/>
  </w:style>
  <w:style w:type="character" w:customStyle="1" w:styleId="WW8Num53z5">
    <w:name w:val="WW8Num53z5"/>
  </w:style>
  <w:style w:type="character" w:customStyle="1" w:styleId="WW8Num53z6">
    <w:name w:val="WW8Num53z6"/>
  </w:style>
  <w:style w:type="character" w:customStyle="1" w:styleId="WW8Num53z7">
    <w:name w:val="WW8Num53z7"/>
  </w:style>
  <w:style w:type="character" w:customStyle="1" w:styleId="WW8Num53z8">
    <w:name w:val="WW8Num53z8"/>
  </w:style>
  <w:style w:type="character" w:customStyle="1" w:styleId="WW8Num54z0">
    <w:name w:val="WW8Num54z0"/>
    <w:rPr>
      <w:sz w:val="24"/>
      <w:szCs w:val="24"/>
    </w:rPr>
  </w:style>
  <w:style w:type="character" w:customStyle="1" w:styleId="WW8Num55z0">
    <w:name w:val="WW8Num55z0"/>
    <w:rPr>
      <w:rFonts w:ascii="Symbol" w:hAnsi="Symbol" w:cs="Symbol"/>
    </w:rPr>
  </w:style>
  <w:style w:type="character" w:customStyle="1" w:styleId="WW8Num55z1">
    <w:name w:val="WW8Num55z1"/>
  </w:style>
  <w:style w:type="character" w:customStyle="1" w:styleId="WW8Num55z2">
    <w:name w:val="WW8Num55z2"/>
  </w:style>
  <w:style w:type="character" w:customStyle="1" w:styleId="WW8Num55z3">
    <w:name w:val="WW8Num55z3"/>
  </w:style>
  <w:style w:type="character" w:customStyle="1" w:styleId="WW8Num55z4">
    <w:name w:val="WW8Num55z4"/>
  </w:style>
  <w:style w:type="character" w:customStyle="1" w:styleId="WW8Num55z5">
    <w:name w:val="WW8Num55z5"/>
  </w:style>
  <w:style w:type="character" w:customStyle="1" w:styleId="WW8Num55z6">
    <w:name w:val="WW8Num55z6"/>
  </w:style>
  <w:style w:type="character" w:customStyle="1" w:styleId="WW8Num55z7">
    <w:name w:val="WW8Num55z7"/>
  </w:style>
  <w:style w:type="character" w:customStyle="1" w:styleId="WW8Num55z8">
    <w:name w:val="WW8Num55z8"/>
  </w:style>
  <w:style w:type="character" w:customStyle="1" w:styleId="WW8Num56z0">
    <w:name w:val="WW8Num56z0"/>
    <w:rPr>
      <w:rFonts w:ascii="Wingdings" w:hAnsi="Wingdings" w:cs="Wingdings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3">
    <w:name w:val="WW8Num56z3"/>
    <w:rPr>
      <w:rFonts w:ascii="Symbol" w:hAnsi="Symbol" w:cs="Symbol"/>
    </w:rPr>
  </w:style>
  <w:style w:type="character" w:customStyle="1" w:styleId="WW8Num57z0">
    <w:name w:val="WW8Num57z0"/>
    <w:rPr>
      <w:rFonts w:ascii="Arial" w:eastAsia="Calibri" w:hAnsi="Arial" w:cs="Arial"/>
      <w:color w:val="000000"/>
      <w:sz w:val="24"/>
      <w:szCs w:val="24"/>
      <w:lang w:val="es-ES_tradnl"/>
    </w:rPr>
  </w:style>
  <w:style w:type="character" w:customStyle="1" w:styleId="WW8Num57z1">
    <w:name w:val="WW8Num57z1"/>
    <w:rPr>
      <w:rFonts w:ascii="Courier New" w:hAnsi="Courier New" w:cs="Courier New"/>
    </w:rPr>
  </w:style>
  <w:style w:type="character" w:customStyle="1" w:styleId="WW8Num57z2">
    <w:name w:val="WW8Num57z2"/>
    <w:rPr>
      <w:rFonts w:ascii="Wingdings" w:hAnsi="Wingdings" w:cs="Wingdings"/>
    </w:rPr>
  </w:style>
  <w:style w:type="character" w:customStyle="1" w:styleId="WW8Num57z3">
    <w:name w:val="WW8Num57z3"/>
    <w:rPr>
      <w:rFonts w:ascii="Symbol" w:hAnsi="Symbol" w:cs="Symbol"/>
    </w:rPr>
  </w:style>
  <w:style w:type="character" w:customStyle="1" w:styleId="WW8Num58z0">
    <w:name w:val="WW8Num58z0"/>
    <w:rPr>
      <w:sz w:val="24"/>
      <w:szCs w:val="24"/>
    </w:rPr>
  </w:style>
  <w:style w:type="character" w:customStyle="1" w:styleId="Carpredefinitoparagrafo1">
    <w:name w:val="Car. predefinito paragrafo1"/>
  </w:style>
  <w:style w:type="character" w:styleId="Numeropagina">
    <w:name w:val="page number"/>
    <w:basedOn w:val="Carpredefinitoparagrafo1"/>
  </w:style>
  <w:style w:type="character" w:customStyle="1" w:styleId="Caratteredellanota">
    <w:name w:val="Carattere della nota"/>
    <w:rPr>
      <w:vertAlign w:val="superscript"/>
    </w:rPr>
  </w:style>
  <w:style w:type="character" w:customStyle="1" w:styleId="Carattere1">
    <w:name w:val="Carattere1"/>
    <w:rPr>
      <w:rFonts w:ascii="Arial" w:hAnsi="Arial" w:cs="Arial"/>
      <w:sz w:val="24"/>
      <w:lang w:val="it-IT" w:bidi="ar-SA"/>
    </w:rPr>
  </w:style>
  <w:style w:type="character" w:customStyle="1" w:styleId="Etichettaintestazionemessaggio">
    <w:name w:val="Etichetta intestazione messaggio"/>
    <w:rPr>
      <w:rFonts w:ascii="Arial Black" w:hAnsi="Arial Black" w:cs="Arial Black"/>
      <w:spacing w:val="-10"/>
      <w:sz w:val="18"/>
    </w:rPr>
  </w:style>
  <w:style w:type="character" w:customStyle="1" w:styleId="CorpotestoCarattere">
    <w:name w:val="Corpo testo Carattere"/>
    <w:rPr>
      <w:sz w:val="24"/>
    </w:rPr>
  </w:style>
  <w:style w:type="character" w:styleId="Collegamentoipertestuale">
    <w:name w:val="Hyperlink"/>
    <w:uiPriority w:val="99"/>
    <w:rPr>
      <w:color w:val="0000FF"/>
      <w:u w:val="single"/>
    </w:rPr>
  </w:style>
  <w:style w:type="character" w:customStyle="1" w:styleId="apple-converted-space">
    <w:name w:val="apple-converted-space"/>
    <w:rPr>
      <w:rFonts w:cs="Times New Roman"/>
    </w:rPr>
  </w:style>
  <w:style w:type="character" w:customStyle="1" w:styleId="NessunaspaziaturaCarattere">
    <w:name w:val="Nessuna spaziatura Carattere"/>
    <w:rPr>
      <w:rFonts w:ascii="Calibri" w:eastAsia="Calibri" w:hAnsi="Calibri" w:cs="Calibri"/>
      <w:sz w:val="22"/>
      <w:szCs w:val="22"/>
      <w:lang w:val="it-IT" w:bidi="ar-SA"/>
    </w:rPr>
  </w:style>
  <w:style w:type="character" w:customStyle="1" w:styleId="Punti">
    <w:name w:val="Punti"/>
    <w:rPr>
      <w:rFonts w:ascii="OpenSymbol" w:eastAsia="OpenSymbol" w:hAnsi="OpenSymbol" w:cs="OpenSymbol"/>
    </w:rPr>
  </w:style>
  <w:style w:type="character" w:customStyle="1" w:styleId="ListLabel3">
    <w:name w:val="ListLabel 3"/>
    <w:rPr>
      <w:rFonts w:cs="Wingdings"/>
      <w:color w:val="00000A"/>
    </w:rPr>
  </w:style>
  <w:style w:type="character" w:customStyle="1" w:styleId="ListLabel4">
    <w:name w:val="ListLabel 4"/>
    <w:rPr>
      <w:rFonts w:cs="Courier New"/>
    </w:rPr>
  </w:style>
  <w:style w:type="character" w:customStyle="1" w:styleId="ListLabel5">
    <w:name w:val="ListLabel 5"/>
    <w:rPr>
      <w:rFonts w:cs="Wingdings"/>
    </w:rPr>
  </w:style>
  <w:style w:type="character" w:customStyle="1" w:styleId="ListLabel6">
    <w:name w:val="ListLabel 6"/>
    <w:rPr>
      <w:rFonts w:cs="Symbol"/>
    </w:rPr>
  </w:style>
  <w:style w:type="character" w:customStyle="1" w:styleId="Caratteredinumerazione">
    <w:name w:val="Carattere di numerazione"/>
    <w:rPr>
      <w:b/>
      <w:bCs/>
    </w:rPr>
  </w:style>
  <w:style w:type="character" w:customStyle="1" w:styleId="WW8NumSt1z0">
    <w:name w:val="WW8NumSt1z0"/>
    <w:rPr>
      <w:rFonts w:ascii="Symbol" w:hAnsi="Symbol" w:cs="Symbol"/>
      <w:lang w:val="it"/>
    </w:rPr>
  </w:style>
  <w:style w:type="paragraph" w:customStyle="1" w:styleId="Titolo20">
    <w:name w:val="Titolo2"/>
    <w:basedOn w:val="Titolo11"/>
    <w:next w:val="Corpodeltesto"/>
    <w:rPr>
      <w:bCs/>
      <w:sz w:val="36"/>
      <w:szCs w:val="36"/>
    </w:rPr>
  </w:style>
  <w:style w:type="paragraph" w:customStyle="1" w:styleId="Corpodeltesto">
    <w:name w:val="Corpo del testo"/>
    <w:basedOn w:val="Normale"/>
    <w:pPr>
      <w:jc w:val="both"/>
    </w:pPr>
    <w:rPr>
      <w:sz w:val="24"/>
      <w:lang w:val="x-none"/>
    </w:rPr>
  </w:style>
  <w:style w:type="paragraph" w:styleId="Elenco">
    <w:name w:val="List"/>
    <w:basedOn w:val="Corpodeltesto"/>
    <w:pPr>
      <w:widowControl w:val="0"/>
      <w:spacing w:after="120"/>
      <w:jc w:val="left"/>
    </w:pPr>
    <w:rPr>
      <w:rFonts w:eastAsia="Lucida Sans Unicode" w:cs="Tahoma"/>
      <w:kern w:val="1"/>
      <w:szCs w:val="24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customStyle="1" w:styleId="Titolo11">
    <w:name w:val="Titolo1"/>
    <w:basedOn w:val="Normale"/>
    <w:next w:val="Corpodeltesto"/>
    <w:pPr>
      <w:jc w:val="center"/>
    </w:pPr>
    <w:rPr>
      <w:rFonts w:ascii="Arial" w:hAnsi="Arial" w:cs="Arial"/>
      <w:b/>
      <w:sz w:val="40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Corpodeltesto31">
    <w:name w:val="Corpo del testo 31"/>
    <w:basedOn w:val="Normale"/>
    <w:pPr>
      <w:jc w:val="both"/>
    </w:pPr>
    <w:rPr>
      <w:rFonts w:ascii="Arial" w:hAnsi="Arial" w:cs="Arial"/>
      <w:sz w:val="24"/>
    </w:rPr>
  </w:style>
  <w:style w:type="paragraph" w:customStyle="1" w:styleId="Corpodeltesto21">
    <w:name w:val="Corpo del testo 21"/>
    <w:basedOn w:val="Normale"/>
    <w:pPr>
      <w:jc w:val="center"/>
    </w:pPr>
    <w:rPr>
      <w:sz w:val="28"/>
    </w:rPr>
  </w:style>
  <w:style w:type="paragraph" w:styleId="Rientrocorpodeltesto">
    <w:name w:val="Body Text Indent"/>
    <w:basedOn w:val="Normale"/>
    <w:rPr>
      <w:sz w:val="24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</w:pPr>
  </w:style>
  <w:style w:type="paragraph" w:styleId="Indirizzomittente">
    <w:name w:val="envelope return"/>
    <w:basedOn w:val="Normale"/>
    <w:pPr>
      <w:autoSpaceDE w:val="0"/>
      <w:jc w:val="both"/>
    </w:pPr>
    <w:rPr>
      <w:rFonts w:ascii="Arial" w:hAnsi="Arial" w:cs="Arial"/>
      <w:kern w:val="1"/>
    </w:rPr>
  </w:style>
  <w:style w:type="paragraph" w:styleId="Testonotaapidipagina">
    <w:name w:val="footnote text"/>
    <w:basedOn w:val="Normale"/>
    <w:rPr>
      <w:rFonts w:ascii="MS Sans Serif" w:hAnsi="MS Sans Serif" w:cs="MS Sans Serif"/>
      <w:lang w:val="en-US"/>
    </w:rPr>
  </w:style>
  <w:style w:type="paragraph" w:styleId="NormaleWeb">
    <w:name w:val="Normal (Web)"/>
    <w:basedOn w:val="Normale"/>
    <w:pPr>
      <w:spacing w:before="100" w:after="119"/>
    </w:pPr>
    <w:rPr>
      <w:rFonts w:ascii="Arial" w:hAnsi="Arial" w:cs="Arial"/>
      <w:sz w:val="24"/>
      <w:szCs w:val="24"/>
    </w:rPr>
  </w:style>
  <w:style w:type="paragraph" w:customStyle="1" w:styleId="Riferimento">
    <w:name w:val="Riferimento"/>
    <w:basedOn w:val="Corpodeltesto"/>
    <w:pPr>
      <w:spacing w:line="480" w:lineRule="auto"/>
      <w:jc w:val="left"/>
    </w:pPr>
  </w:style>
  <w:style w:type="paragraph" w:customStyle="1" w:styleId="TableContents">
    <w:name w:val="Table Contents"/>
    <w:basedOn w:val="Normale"/>
    <w:pPr>
      <w:widowControl w:val="0"/>
      <w:suppressLineNumbers/>
    </w:pPr>
    <w:rPr>
      <w:rFonts w:eastAsia="Lucida Sans Unicode"/>
      <w:kern w:val="1"/>
      <w:sz w:val="24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customStyle="1" w:styleId="Intestazionemessaggio1">
    <w:name w:val="Intestazione messaggio1"/>
    <w:basedOn w:val="Corpodeltesto"/>
    <w:pPr>
      <w:keepLines/>
      <w:tabs>
        <w:tab w:val="left" w:pos="27814"/>
      </w:tabs>
      <w:spacing w:after="120" w:line="180" w:lineRule="atLeast"/>
      <w:ind w:left="720" w:hanging="720"/>
      <w:jc w:val="left"/>
    </w:pPr>
    <w:rPr>
      <w:rFonts w:ascii="Arial" w:hAnsi="Arial" w:cs="Arial"/>
    </w:rPr>
  </w:style>
  <w:style w:type="paragraph" w:styleId="Paragrafoelenco">
    <w:name w:val="List Paragraph"/>
    <w:basedOn w:val="Normale"/>
    <w:uiPriority w:val="34"/>
    <w:qFormat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Paragrafoelenco1">
    <w:name w:val="Paragrafo elenco1"/>
    <w:basedOn w:val="Normale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Nessunaspaziatura">
    <w:name w:val="No Spacing"/>
    <w:qFormat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Titolotabella">
    <w:name w:val="Titolo tabella"/>
    <w:basedOn w:val="Contenutotabella"/>
    <w:pPr>
      <w:jc w:val="center"/>
    </w:pPr>
    <w:rPr>
      <w:b/>
      <w:bCs/>
    </w:rPr>
  </w:style>
  <w:style w:type="paragraph" w:customStyle="1" w:styleId="Contenutocornice">
    <w:name w:val="Contenuto cornice"/>
    <w:basedOn w:val="Normale"/>
  </w:style>
  <w:style w:type="paragraph" w:customStyle="1" w:styleId="WW-Predefinito">
    <w:name w:val="WW-Predefinito"/>
    <w:pPr>
      <w:tabs>
        <w:tab w:val="left" w:pos="708"/>
      </w:tabs>
      <w:suppressAutoHyphens/>
    </w:pPr>
    <w:rPr>
      <w:color w:val="00000A"/>
      <w:sz w:val="24"/>
      <w:szCs w:val="24"/>
      <w:lang w:eastAsia="zh-CN"/>
    </w:rPr>
  </w:style>
  <w:style w:type="paragraph" w:customStyle="1" w:styleId="Titolo10">
    <w:name w:val="Titolo 10"/>
    <w:basedOn w:val="Titolo11"/>
    <w:next w:val="Corpodeltesto"/>
    <w:pPr>
      <w:numPr>
        <w:numId w:val="2"/>
      </w:numPr>
    </w:pPr>
    <w:rPr>
      <w:bCs/>
      <w:sz w:val="21"/>
      <w:szCs w:val="21"/>
    </w:rPr>
  </w:style>
  <w:style w:type="paragraph" w:customStyle="1" w:styleId="ListParagraph1">
    <w:name w:val="List Paragraph1"/>
    <w:basedOn w:val="Normale"/>
    <w:pPr>
      <w:spacing w:after="200"/>
      <w:ind w:left="720"/>
    </w:pPr>
  </w:style>
  <w:style w:type="paragraph" w:styleId="Sottotitolo">
    <w:name w:val="Subtitle"/>
    <w:basedOn w:val="Titolo11"/>
    <w:next w:val="Corpodeltesto"/>
    <w:qFormat/>
    <w:rPr>
      <w:i/>
      <w:iCs/>
      <w:sz w:val="28"/>
      <w:szCs w:val="28"/>
    </w:rPr>
  </w:style>
  <w:style w:type="paragraph" w:styleId="Citazione">
    <w:name w:val="Quote"/>
    <w:basedOn w:val="Normale"/>
    <w:qFormat/>
    <w:pPr>
      <w:spacing w:after="283"/>
      <w:ind w:left="567" w:right="567"/>
    </w:pPr>
  </w:style>
  <w:style w:type="paragraph" w:customStyle="1" w:styleId="DefaultText">
    <w:name w:val="Default Text"/>
    <w:basedOn w:val="Normale"/>
    <w:pPr>
      <w:suppressAutoHyphens w:val="0"/>
      <w:overflowPunct w:val="0"/>
      <w:autoSpaceDE w:val="0"/>
    </w:pPr>
    <w:rPr>
      <w:sz w:val="24"/>
    </w:r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table" w:styleId="Grigliatabella">
    <w:name w:val="Table Grid"/>
    <w:basedOn w:val="Tabellanormale"/>
    <w:rsid w:val="00917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qFormat/>
    <w:rsid w:val="00371282"/>
    <w:rPr>
      <w:rFonts w:cs="Times New Roman"/>
      <w:b/>
    </w:rPr>
  </w:style>
  <w:style w:type="paragraph" w:customStyle="1" w:styleId="Predefinito">
    <w:name w:val="Predefinito"/>
    <w:rsid w:val="00507925"/>
    <w:pPr>
      <w:tabs>
        <w:tab w:val="left" w:pos="709"/>
      </w:tabs>
      <w:suppressAutoHyphens/>
      <w:spacing w:after="200" w:line="276" w:lineRule="auto"/>
    </w:pPr>
    <w:rPr>
      <w:rFonts w:eastAsia="SimSun" w:cs="Mangal"/>
      <w:sz w:val="24"/>
      <w:szCs w:val="24"/>
      <w:lang w:eastAsia="zh-CN" w:bidi="hi-IN"/>
    </w:rPr>
  </w:style>
  <w:style w:type="paragraph" w:customStyle="1" w:styleId="Testonormale1">
    <w:name w:val="Testo normale1"/>
    <w:basedOn w:val="Normale"/>
    <w:rsid w:val="002F7FCD"/>
    <w:rPr>
      <w:rFonts w:ascii="Courier New" w:hAnsi="Courier New"/>
      <w:lang w:eastAsia="ar-SA"/>
    </w:rPr>
  </w:style>
  <w:style w:type="paragraph" w:styleId="Titolo">
    <w:name w:val="Title"/>
    <w:basedOn w:val="Normale"/>
    <w:next w:val="Normale"/>
    <w:link w:val="TitoloCarattere"/>
    <w:qFormat/>
    <w:rsid w:val="00E30F33"/>
    <w:pPr>
      <w:jc w:val="center"/>
    </w:pPr>
    <w:rPr>
      <w:b/>
      <w:bCs/>
      <w:sz w:val="24"/>
      <w:lang w:val="x-none" w:eastAsia="ar-SA"/>
    </w:rPr>
  </w:style>
  <w:style w:type="character" w:customStyle="1" w:styleId="TitoloCarattere">
    <w:name w:val="Titolo Carattere"/>
    <w:link w:val="Titolo"/>
    <w:rsid w:val="00E30F33"/>
    <w:rPr>
      <w:b/>
      <w:bCs/>
      <w:sz w:val="24"/>
      <w:lang w:eastAsia="ar-SA"/>
    </w:rPr>
  </w:style>
  <w:style w:type="character" w:customStyle="1" w:styleId="Titolo6Carattere">
    <w:name w:val="Titolo 6 Carattere"/>
    <w:link w:val="Titolo6"/>
    <w:rsid w:val="001B2A12"/>
    <w:rPr>
      <w:b/>
      <w:sz w:val="28"/>
      <w:lang w:val="x-none" w:eastAsia="zh-CN"/>
    </w:rPr>
  </w:style>
  <w:style w:type="paragraph" w:customStyle="1" w:styleId="Paragrafoelenco2">
    <w:name w:val="Paragrafo elenco2"/>
    <w:basedOn w:val="Normale"/>
    <w:rsid w:val="001B2A12"/>
    <w:pPr>
      <w:suppressAutoHyphens w:val="0"/>
      <w:ind w:left="708"/>
    </w:pPr>
    <w:rPr>
      <w:sz w:val="24"/>
      <w:szCs w:val="24"/>
      <w:lang w:eastAsia="it-IT"/>
    </w:rPr>
  </w:style>
  <w:style w:type="character" w:customStyle="1" w:styleId="PidipaginaCarattere">
    <w:name w:val="Piè di pagina Carattere"/>
    <w:link w:val="Pidipagina"/>
    <w:uiPriority w:val="99"/>
    <w:rsid w:val="00E82DE9"/>
    <w:rPr>
      <w:lang w:eastAsia="zh-CN"/>
    </w:rPr>
  </w:style>
  <w:style w:type="paragraph" w:customStyle="1" w:styleId="a">
    <w:basedOn w:val="Normale"/>
    <w:next w:val="Corpodeltesto"/>
    <w:rsid w:val="00F65452"/>
    <w:pPr>
      <w:jc w:val="both"/>
    </w:pPr>
    <w:rPr>
      <w:sz w:val="24"/>
      <w:lang w:val="x-none"/>
    </w:rPr>
  </w:style>
  <w:style w:type="table" w:customStyle="1" w:styleId="TableNormal">
    <w:name w:val="Table Normal"/>
    <w:uiPriority w:val="2"/>
    <w:semiHidden/>
    <w:unhideWhenUsed/>
    <w:qFormat/>
    <w:rsid w:val="009B424F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9B424F"/>
    <w:pPr>
      <w:widowControl w:val="0"/>
      <w:suppressAutoHyphens w:val="0"/>
      <w:autoSpaceDE w:val="0"/>
      <w:autoSpaceDN w:val="0"/>
      <w:spacing w:before="22"/>
      <w:ind w:left="827" w:hanging="360"/>
    </w:pPr>
    <w:rPr>
      <w:rFonts w:ascii="Arial" w:eastAsia="Arial" w:hAnsi="Arial" w:cs="Arial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02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MBIS053001@istruzione.it" TargetMode="External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hyperlink" Target="mailto:MBIS053001@pec.istruzione.it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4A246-D724-4A34-A49F-059BCAFB8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6</vt:lpstr>
    </vt:vector>
  </TitlesOfParts>
  <Company>Hewlett-Packard</Company>
  <LinksUpToDate>false</LinksUpToDate>
  <CharactersWithSpaces>1332</CharactersWithSpaces>
  <SharedDoc>false</SharedDoc>
  <HLinks>
    <vt:vector size="12" baseType="variant">
      <vt:variant>
        <vt:i4>4587581</vt:i4>
      </vt:variant>
      <vt:variant>
        <vt:i4>3</vt:i4>
      </vt:variant>
      <vt:variant>
        <vt:i4>0</vt:i4>
      </vt:variant>
      <vt:variant>
        <vt:i4>5</vt:i4>
      </vt:variant>
      <vt:variant>
        <vt:lpwstr>mailto:MBIS053001@pec.istruzione.it</vt:lpwstr>
      </vt:variant>
      <vt:variant>
        <vt:lpwstr/>
      </vt:variant>
      <vt:variant>
        <vt:i4>852014</vt:i4>
      </vt:variant>
      <vt:variant>
        <vt:i4>0</vt:i4>
      </vt:variant>
      <vt:variant>
        <vt:i4>0</vt:i4>
      </vt:variant>
      <vt:variant>
        <vt:i4>5</vt:i4>
      </vt:variant>
      <vt:variant>
        <vt:lpwstr>mailto:MBIS053001@istruzione.it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</dc:title>
  <dc:creator>w98</dc:creator>
  <cp:lastModifiedBy>Viviana Simonelli</cp:lastModifiedBy>
  <cp:revision>18</cp:revision>
  <cp:lastPrinted>2019-09-16T09:14:00Z</cp:lastPrinted>
  <dcterms:created xsi:type="dcterms:W3CDTF">2020-05-19T07:36:00Z</dcterms:created>
  <dcterms:modified xsi:type="dcterms:W3CDTF">2020-07-13T12:58:00Z</dcterms:modified>
</cp:coreProperties>
</file>