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A3C" w:rsidRPr="00A30A0E" w:rsidRDefault="000B6A3C" w:rsidP="000B6A3C">
      <w:r w:rsidRPr="000B6A3C">
        <w:rPr>
          <w:rFonts w:ascii="Calibri" w:hAnsi="Calibri"/>
          <w:b/>
          <w:sz w:val="22"/>
          <w:szCs w:val="22"/>
        </w:rPr>
        <w:t>MH-0</w:t>
      </w:r>
      <w:r w:rsidR="00515458">
        <w:rPr>
          <w:rFonts w:ascii="Calibri" w:hAnsi="Calibri"/>
          <w:b/>
          <w:sz w:val="22"/>
          <w:szCs w:val="22"/>
        </w:rPr>
        <w:t>1_ag 03</w:t>
      </w:r>
      <w:r w:rsidRPr="000B6A3C">
        <w:rPr>
          <w:rFonts w:ascii="Calibri" w:hAnsi="Calibri"/>
          <w:b/>
          <w:sz w:val="22"/>
          <w:szCs w:val="22"/>
        </w:rPr>
        <w:t>_</w:t>
      </w:r>
      <w:r w:rsidRPr="000B6A3C">
        <w:rPr>
          <w:rFonts w:ascii="Calibri" w:hAnsi="Calibri" w:cs="Calibri"/>
          <w:b/>
          <w:sz w:val="22"/>
          <w:szCs w:val="22"/>
        </w:rPr>
        <w:t xml:space="preserve">AUTORIZZAZIONE PARTECIPAZIONE HELP </w:t>
      </w:r>
    </w:p>
    <w:p w:rsidR="000B6A3C" w:rsidRPr="000B6A3C" w:rsidRDefault="000B6A3C" w:rsidP="000B6A3C">
      <w:pPr>
        <w:jc w:val="both"/>
        <w:rPr>
          <w:rFonts w:ascii="Calibri" w:hAnsi="Calibri"/>
          <w:b/>
          <w:sz w:val="24"/>
          <w:szCs w:val="24"/>
        </w:rPr>
      </w:pPr>
    </w:p>
    <w:p w:rsidR="000B6A3C" w:rsidRPr="000B6A3C" w:rsidRDefault="000B6A3C" w:rsidP="000B6A3C">
      <w:pPr>
        <w:jc w:val="both"/>
        <w:rPr>
          <w:rFonts w:ascii="Calibri" w:hAnsi="Calibri"/>
          <w:b/>
          <w:sz w:val="22"/>
          <w:szCs w:val="22"/>
        </w:rPr>
      </w:pPr>
      <w:r w:rsidRPr="000B6A3C">
        <w:rPr>
          <w:rFonts w:ascii="Calibri" w:hAnsi="Calibri"/>
          <w:sz w:val="22"/>
          <w:szCs w:val="22"/>
        </w:rPr>
        <w:t>Io sottoscritta/o ________________________________________________________________</w:t>
      </w: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  <w:r w:rsidRPr="000B6A3C">
        <w:rPr>
          <w:rFonts w:ascii="Calibri" w:hAnsi="Calibri"/>
          <w:sz w:val="22"/>
          <w:szCs w:val="22"/>
        </w:rPr>
        <w:t>genitore/tutore di _______________________________________________________________</w:t>
      </w: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  <w:r w:rsidRPr="000B6A3C">
        <w:rPr>
          <w:rFonts w:ascii="Calibri" w:hAnsi="Calibri"/>
          <w:sz w:val="22"/>
          <w:szCs w:val="22"/>
        </w:rPr>
        <w:t xml:space="preserve">classe ________________ sez.________ </w:t>
      </w: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  <w:r w:rsidRPr="000B6A3C">
        <w:rPr>
          <w:rFonts w:ascii="Calibri" w:hAnsi="Calibri"/>
          <w:sz w:val="22"/>
          <w:szCs w:val="22"/>
        </w:rPr>
        <w:t xml:space="preserve">indirizzo:    </w:t>
      </w:r>
      <w:r w:rsidR="005A6AAC">
        <w:rPr>
          <w:rFonts w:ascii="Calibri" w:hAnsi="Calibri" w:cs="Calibri"/>
          <w:b/>
          <w:sz w:val="22"/>
          <w:szCs w:val="22"/>
        </w:rPr>
        <w:t xml:space="preserve">□ LL </w:t>
      </w:r>
      <w:r w:rsidRPr="000B6A3C">
        <w:rPr>
          <w:rFonts w:ascii="Calibri" w:hAnsi="Calibri" w:cs="Calibri"/>
          <w:b/>
          <w:sz w:val="22"/>
          <w:szCs w:val="22"/>
        </w:rPr>
        <w:tab/>
      </w:r>
      <w:r w:rsidR="005A6AAC">
        <w:rPr>
          <w:rFonts w:ascii="Calibri" w:hAnsi="Calibri" w:cs="Calibri"/>
          <w:b/>
          <w:sz w:val="22"/>
          <w:szCs w:val="22"/>
        </w:rPr>
        <w:t xml:space="preserve">   □ LSU</w:t>
      </w:r>
      <w:r w:rsidRPr="000B6A3C">
        <w:rPr>
          <w:rFonts w:ascii="Calibri" w:hAnsi="Calibri" w:cs="Calibri"/>
          <w:b/>
          <w:sz w:val="22"/>
          <w:szCs w:val="22"/>
        </w:rPr>
        <w:tab/>
      </w:r>
      <w:r w:rsidR="005A6AAC">
        <w:rPr>
          <w:rFonts w:ascii="Calibri" w:hAnsi="Calibri" w:cs="Calibri"/>
          <w:b/>
          <w:sz w:val="22"/>
          <w:szCs w:val="22"/>
        </w:rPr>
        <w:t xml:space="preserve">                  </w:t>
      </w:r>
      <w:r w:rsidRPr="000B6A3C">
        <w:rPr>
          <w:rFonts w:ascii="Calibri" w:hAnsi="Calibri" w:cs="Calibri"/>
          <w:b/>
          <w:sz w:val="22"/>
          <w:szCs w:val="22"/>
        </w:rPr>
        <w:t>□ TUR</w:t>
      </w:r>
      <w:r w:rsidRPr="000B6A3C">
        <w:rPr>
          <w:rFonts w:ascii="Calibri" w:hAnsi="Calibri" w:cs="Calibri"/>
          <w:b/>
          <w:sz w:val="22"/>
          <w:szCs w:val="22"/>
        </w:rPr>
        <w:tab/>
      </w:r>
      <w:r w:rsidRPr="000B6A3C">
        <w:rPr>
          <w:rFonts w:ascii="Calibri" w:hAnsi="Calibri" w:cs="Calibri"/>
          <w:b/>
          <w:sz w:val="22"/>
          <w:szCs w:val="22"/>
        </w:rPr>
        <w:tab/>
      </w:r>
      <w:r w:rsidRPr="000B6A3C">
        <w:rPr>
          <w:rFonts w:ascii="Calibri" w:hAnsi="Calibri" w:cs="Calibri"/>
          <w:b/>
          <w:sz w:val="22"/>
          <w:szCs w:val="22"/>
        </w:rPr>
        <w:tab/>
        <w:t xml:space="preserve">□ AFM </w:t>
      </w:r>
      <w:r w:rsidRPr="000B6A3C">
        <w:rPr>
          <w:rFonts w:ascii="Calibri" w:hAnsi="Calibri" w:cs="Calibri"/>
          <w:b/>
          <w:sz w:val="22"/>
          <w:szCs w:val="22"/>
        </w:rPr>
        <w:tab/>
      </w:r>
      <w:r w:rsidRPr="000B6A3C">
        <w:rPr>
          <w:rFonts w:ascii="Calibri" w:hAnsi="Calibri" w:cs="Calibri"/>
          <w:b/>
          <w:sz w:val="22"/>
          <w:szCs w:val="22"/>
        </w:rPr>
        <w:tab/>
        <w:t>□ CAT</w:t>
      </w: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</w:p>
    <w:p w:rsidR="000B6A3C" w:rsidRPr="000B6A3C" w:rsidRDefault="000B6A3C" w:rsidP="000B6A3C">
      <w:pPr>
        <w:jc w:val="center"/>
        <w:rPr>
          <w:rFonts w:ascii="Calibri" w:hAnsi="Calibri"/>
          <w:b/>
          <w:sz w:val="22"/>
          <w:szCs w:val="22"/>
        </w:rPr>
      </w:pPr>
      <w:r w:rsidRPr="000B6A3C">
        <w:rPr>
          <w:rFonts w:ascii="Calibri" w:hAnsi="Calibri" w:cs="Calibri"/>
          <w:b/>
          <w:sz w:val="22"/>
          <w:szCs w:val="22"/>
        </w:rPr>
        <w:t xml:space="preserve">□  </w:t>
      </w:r>
      <w:r w:rsidRPr="000B6A3C">
        <w:rPr>
          <w:rFonts w:ascii="Calibri" w:hAnsi="Calibri"/>
          <w:b/>
          <w:sz w:val="22"/>
          <w:szCs w:val="22"/>
        </w:rPr>
        <w:t xml:space="preserve">AUTORIZZO   </w:t>
      </w:r>
      <w:r w:rsidRPr="000B6A3C">
        <w:rPr>
          <w:rFonts w:ascii="Calibri" w:hAnsi="Calibri" w:cs="Calibri"/>
          <w:b/>
          <w:sz w:val="22"/>
          <w:szCs w:val="22"/>
        </w:rPr>
        <w:t>□ NON AUTORIZZO</w:t>
      </w:r>
    </w:p>
    <w:p w:rsidR="000B6A3C" w:rsidRPr="000B6A3C" w:rsidRDefault="000B6A3C" w:rsidP="000B6A3C">
      <w:pPr>
        <w:jc w:val="center"/>
        <w:rPr>
          <w:rFonts w:ascii="Calibri" w:hAnsi="Calibri"/>
          <w:b/>
          <w:sz w:val="22"/>
          <w:szCs w:val="22"/>
        </w:rPr>
      </w:pP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  <w:r w:rsidRPr="000B6A3C">
        <w:rPr>
          <w:rFonts w:ascii="Calibri" w:hAnsi="Calibri"/>
          <w:sz w:val="22"/>
          <w:szCs w:val="22"/>
        </w:rPr>
        <w:t>la studentessa/lo studente sopra indicata/o a frequentare gli sportelli “HELP” che si svolgeranno in orario pomeridiano durante l’intero anno scolastico _____</w:t>
      </w:r>
      <w:r w:rsidR="00515458">
        <w:rPr>
          <w:rFonts w:ascii="Calibri" w:hAnsi="Calibri"/>
          <w:sz w:val="22"/>
          <w:szCs w:val="22"/>
        </w:rPr>
        <w:t>/____</w:t>
      </w:r>
      <w:r w:rsidRPr="000B6A3C">
        <w:rPr>
          <w:rFonts w:ascii="Calibri" w:hAnsi="Calibri"/>
          <w:sz w:val="22"/>
          <w:szCs w:val="22"/>
        </w:rPr>
        <w:t xml:space="preserve">__, nelle materie elencate nella  tabella sottostante. </w:t>
      </w: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  <w:r w:rsidRPr="000B6A3C">
        <w:rPr>
          <w:rFonts w:ascii="Calibri" w:hAnsi="Calibri"/>
          <w:b/>
          <w:sz w:val="22"/>
          <w:szCs w:val="22"/>
        </w:rPr>
        <w:t>Si ricorda</w:t>
      </w:r>
      <w:r w:rsidRPr="000B6A3C">
        <w:rPr>
          <w:rFonts w:ascii="Calibri" w:hAnsi="Calibri"/>
          <w:sz w:val="22"/>
          <w:szCs w:val="22"/>
        </w:rPr>
        <w:t xml:space="preserve"> infine </w:t>
      </w:r>
      <w:r w:rsidRPr="000B6A3C">
        <w:rPr>
          <w:rFonts w:ascii="Calibri" w:hAnsi="Calibri"/>
          <w:b/>
          <w:sz w:val="22"/>
          <w:szCs w:val="22"/>
        </w:rPr>
        <w:t>che tale elenco non è vincolante</w:t>
      </w:r>
      <w:r w:rsidRPr="000B6A3C">
        <w:rPr>
          <w:rFonts w:ascii="Calibri" w:hAnsi="Calibri"/>
          <w:sz w:val="22"/>
          <w:szCs w:val="22"/>
        </w:rPr>
        <w:t>, i singoli Consigli di Classe potranno decidere di attivare anche altri sportelli a seconda delle necessità della classe e delle disponibilità dell’Istituto Vanoni.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2046"/>
        <w:gridCol w:w="1984"/>
        <w:gridCol w:w="2126"/>
        <w:gridCol w:w="2003"/>
      </w:tblGrid>
      <w:tr w:rsidR="000B6A3C" w:rsidRPr="002B1D83" w:rsidTr="00277F5A">
        <w:trPr>
          <w:trHeight w:val="239"/>
          <w:jc w:val="center"/>
        </w:trPr>
        <w:tc>
          <w:tcPr>
            <w:tcW w:w="9811" w:type="dxa"/>
            <w:gridSpan w:val="5"/>
            <w:shd w:val="clear" w:color="auto" w:fill="FFC000"/>
            <w:vAlign w:val="center"/>
          </w:tcPr>
          <w:p w:rsidR="000B6A3C" w:rsidRPr="00277F5A" w:rsidRDefault="005A6AAC" w:rsidP="00277F5A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LL/LSU</w:t>
            </w:r>
          </w:p>
        </w:tc>
      </w:tr>
      <w:tr w:rsidR="000B6A3C" w:rsidRPr="002B1D83" w:rsidTr="00277F5A">
        <w:trPr>
          <w:trHeight w:val="287"/>
          <w:jc w:val="center"/>
        </w:trPr>
        <w:tc>
          <w:tcPr>
            <w:tcW w:w="1652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CLASSE</w:t>
            </w:r>
          </w:p>
        </w:tc>
        <w:tc>
          <w:tcPr>
            <w:tcW w:w="204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984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212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2003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</w:tr>
      <w:tr w:rsidR="000B6A3C" w:rsidRPr="002B1D83" w:rsidTr="00277F5A">
        <w:trPr>
          <w:trHeight w:val="300"/>
          <w:jc w:val="center"/>
        </w:trPr>
        <w:tc>
          <w:tcPr>
            <w:tcW w:w="1652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prima</w:t>
            </w:r>
          </w:p>
        </w:tc>
        <w:tc>
          <w:tcPr>
            <w:tcW w:w="204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ITALIANO/LATINO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003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</w:t>
            </w:r>
          </w:p>
        </w:tc>
      </w:tr>
      <w:tr w:rsidR="000B6A3C" w:rsidRPr="002B1D83" w:rsidTr="00277F5A">
        <w:trPr>
          <w:trHeight w:val="300"/>
          <w:jc w:val="center"/>
        </w:trPr>
        <w:tc>
          <w:tcPr>
            <w:tcW w:w="1652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seconda</w:t>
            </w:r>
          </w:p>
        </w:tc>
        <w:tc>
          <w:tcPr>
            <w:tcW w:w="204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ITALIANO/LATINO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003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</w:t>
            </w:r>
          </w:p>
        </w:tc>
      </w:tr>
      <w:tr w:rsidR="000B6A3C" w:rsidRPr="002B1D83" w:rsidTr="00277F5A">
        <w:trPr>
          <w:trHeight w:val="300"/>
          <w:jc w:val="center"/>
        </w:trPr>
        <w:tc>
          <w:tcPr>
            <w:tcW w:w="1652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terza</w:t>
            </w:r>
          </w:p>
        </w:tc>
        <w:tc>
          <w:tcPr>
            <w:tcW w:w="204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003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</w:t>
            </w:r>
          </w:p>
        </w:tc>
      </w:tr>
      <w:tr w:rsidR="000B6A3C" w:rsidRPr="002B1D83" w:rsidTr="00277F5A">
        <w:trPr>
          <w:trHeight w:val="300"/>
          <w:jc w:val="center"/>
        </w:trPr>
        <w:tc>
          <w:tcPr>
            <w:tcW w:w="1652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quarta</w:t>
            </w:r>
          </w:p>
        </w:tc>
        <w:tc>
          <w:tcPr>
            <w:tcW w:w="204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2003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</w:tr>
      <w:tr w:rsidR="000B6A3C" w:rsidRPr="002B1D83" w:rsidTr="00277F5A">
        <w:trPr>
          <w:trHeight w:val="313"/>
          <w:jc w:val="center"/>
        </w:trPr>
        <w:tc>
          <w:tcPr>
            <w:tcW w:w="1652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quinta</w:t>
            </w:r>
          </w:p>
        </w:tc>
        <w:tc>
          <w:tcPr>
            <w:tcW w:w="204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2003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</w:tr>
    </w:tbl>
    <w:p w:rsidR="000B6A3C" w:rsidRP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952"/>
        <w:gridCol w:w="1936"/>
        <w:gridCol w:w="2040"/>
        <w:gridCol w:w="2089"/>
      </w:tblGrid>
      <w:tr w:rsidR="000B6A3C" w:rsidRPr="002B1D83" w:rsidTr="00277F5A">
        <w:trPr>
          <w:trHeight w:val="247"/>
        </w:trPr>
        <w:tc>
          <w:tcPr>
            <w:tcW w:w="10172" w:type="dxa"/>
            <w:gridSpan w:val="5"/>
            <w:shd w:val="clear" w:color="auto" w:fill="FFC000"/>
            <w:vAlign w:val="center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 xml:space="preserve">AFM </w:t>
            </w:r>
          </w:p>
        </w:tc>
      </w:tr>
      <w:tr w:rsidR="000B6A3C" w:rsidRPr="002B1D83" w:rsidTr="00277F5A">
        <w:trPr>
          <w:trHeight w:val="279"/>
        </w:trPr>
        <w:tc>
          <w:tcPr>
            <w:tcW w:w="191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CLASSE</w:t>
            </w:r>
          </w:p>
        </w:tc>
        <w:tc>
          <w:tcPr>
            <w:tcW w:w="2020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984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212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212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</w:tr>
      <w:tr w:rsidR="000B6A3C" w:rsidRPr="002B1D83" w:rsidTr="00277F5A">
        <w:trPr>
          <w:trHeight w:val="267"/>
        </w:trPr>
        <w:tc>
          <w:tcPr>
            <w:tcW w:w="191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prima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</w:t>
            </w:r>
          </w:p>
        </w:tc>
      </w:tr>
      <w:tr w:rsidR="000B6A3C" w:rsidRPr="002B1D83" w:rsidTr="00277F5A">
        <w:trPr>
          <w:trHeight w:val="279"/>
        </w:trPr>
        <w:tc>
          <w:tcPr>
            <w:tcW w:w="191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seconda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ECON.AZIENDALE</w:t>
            </w:r>
          </w:p>
        </w:tc>
      </w:tr>
      <w:tr w:rsidR="000B6A3C" w:rsidRPr="002B1D83" w:rsidTr="00277F5A">
        <w:trPr>
          <w:trHeight w:val="267"/>
        </w:trPr>
        <w:tc>
          <w:tcPr>
            <w:tcW w:w="191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terza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</w:tr>
      <w:tr w:rsidR="000B6A3C" w:rsidRPr="002B1D83" w:rsidTr="00277F5A">
        <w:trPr>
          <w:trHeight w:val="267"/>
        </w:trPr>
        <w:tc>
          <w:tcPr>
            <w:tcW w:w="191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quarta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</w:tr>
      <w:tr w:rsidR="000B6A3C" w:rsidRPr="002B1D83" w:rsidTr="00277F5A">
        <w:trPr>
          <w:trHeight w:val="279"/>
        </w:trPr>
        <w:tc>
          <w:tcPr>
            <w:tcW w:w="191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quinta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</w:tr>
    </w:tbl>
    <w:p w:rsidR="000B6A3C" w:rsidRP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859"/>
        <w:gridCol w:w="1751"/>
        <w:gridCol w:w="1619"/>
        <w:gridCol w:w="1508"/>
        <w:gridCol w:w="1509"/>
      </w:tblGrid>
      <w:tr w:rsidR="000B6A3C" w:rsidRPr="002B1D83" w:rsidTr="00277F5A">
        <w:trPr>
          <w:trHeight w:val="249"/>
        </w:trPr>
        <w:tc>
          <w:tcPr>
            <w:tcW w:w="10173" w:type="dxa"/>
            <w:gridSpan w:val="6"/>
            <w:shd w:val="clear" w:color="auto" w:fill="FFC000"/>
            <w:vAlign w:val="center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 xml:space="preserve">SIA </w:t>
            </w:r>
          </w:p>
        </w:tc>
      </w:tr>
      <w:tr w:rsidR="000B6A3C" w:rsidRPr="002B1D83" w:rsidTr="00277F5A">
        <w:trPr>
          <w:trHeight w:val="139"/>
        </w:trPr>
        <w:tc>
          <w:tcPr>
            <w:tcW w:w="1688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CLASSE</w:t>
            </w:r>
          </w:p>
        </w:tc>
        <w:tc>
          <w:tcPr>
            <w:tcW w:w="190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814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64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559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560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</w:tr>
      <w:tr w:rsidR="000B6A3C" w:rsidRPr="002B1D83" w:rsidTr="00277F5A">
        <w:trPr>
          <w:trHeight w:val="267"/>
        </w:trPr>
        <w:tc>
          <w:tcPr>
            <w:tcW w:w="168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terza</w:t>
            </w:r>
          </w:p>
        </w:tc>
        <w:tc>
          <w:tcPr>
            <w:tcW w:w="190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INFORMATICA</w:t>
            </w:r>
          </w:p>
        </w:tc>
        <w:tc>
          <w:tcPr>
            <w:tcW w:w="181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</w:t>
            </w:r>
          </w:p>
        </w:tc>
        <w:tc>
          <w:tcPr>
            <w:tcW w:w="164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1559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156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</w:tr>
      <w:tr w:rsidR="000B6A3C" w:rsidRPr="002B1D83" w:rsidTr="00277F5A">
        <w:trPr>
          <w:trHeight w:val="267"/>
        </w:trPr>
        <w:tc>
          <w:tcPr>
            <w:tcW w:w="168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quarta</w:t>
            </w:r>
          </w:p>
        </w:tc>
        <w:tc>
          <w:tcPr>
            <w:tcW w:w="190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INFORMATICA</w:t>
            </w:r>
          </w:p>
        </w:tc>
        <w:tc>
          <w:tcPr>
            <w:tcW w:w="181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</w:t>
            </w:r>
          </w:p>
        </w:tc>
        <w:tc>
          <w:tcPr>
            <w:tcW w:w="164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1559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156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</w:tr>
      <w:tr w:rsidR="000B6A3C" w:rsidRPr="002B1D83" w:rsidTr="00277F5A">
        <w:trPr>
          <w:trHeight w:val="279"/>
        </w:trPr>
        <w:tc>
          <w:tcPr>
            <w:tcW w:w="168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quinta</w:t>
            </w:r>
          </w:p>
        </w:tc>
        <w:tc>
          <w:tcPr>
            <w:tcW w:w="190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INFORMATICA</w:t>
            </w:r>
          </w:p>
        </w:tc>
        <w:tc>
          <w:tcPr>
            <w:tcW w:w="181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</w:t>
            </w:r>
          </w:p>
        </w:tc>
        <w:tc>
          <w:tcPr>
            <w:tcW w:w="164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1559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156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</w:tr>
    </w:tbl>
    <w:p w:rsid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p w:rsid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p w:rsid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p w:rsidR="000B6A3C" w:rsidRP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2014"/>
        <w:gridCol w:w="1523"/>
        <w:gridCol w:w="1672"/>
        <w:gridCol w:w="1511"/>
        <w:gridCol w:w="1512"/>
      </w:tblGrid>
      <w:tr w:rsidR="000B6A3C" w:rsidRPr="002B1D83" w:rsidTr="00277F5A">
        <w:trPr>
          <w:trHeight w:val="193"/>
        </w:trPr>
        <w:tc>
          <w:tcPr>
            <w:tcW w:w="10173" w:type="dxa"/>
            <w:gridSpan w:val="6"/>
            <w:shd w:val="clear" w:color="auto" w:fill="FFC000"/>
            <w:vAlign w:val="center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RIM</w:t>
            </w:r>
          </w:p>
        </w:tc>
      </w:tr>
      <w:tr w:rsidR="000B6A3C" w:rsidRPr="002B1D83" w:rsidTr="00277F5A">
        <w:trPr>
          <w:trHeight w:val="211"/>
        </w:trPr>
        <w:tc>
          <w:tcPr>
            <w:tcW w:w="1697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CLASSE</w:t>
            </w:r>
          </w:p>
        </w:tc>
        <w:tc>
          <w:tcPr>
            <w:tcW w:w="2097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559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701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559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560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</w:tr>
      <w:tr w:rsidR="000B6A3C" w:rsidRPr="002B1D83" w:rsidTr="00277F5A">
        <w:trPr>
          <w:trHeight w:val="267"/>
        </w:trPr>
        <w:tc>
          <w:tcPr>
            <w:tcW w:w="169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terza</w:t>
            </w:r>
          </w:p>
        </w:tc>
        <w:tc>
          <w:tcPr>
            <w:tcW w:w="209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 E GEO.</w:t>
            </w:r>
          </w:p>
        </w:tc>
        <w:tc>
          <w:tcPr>
            <w:tcW w:w="1559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</w:t>
            </w:r>
          </w:p>
        </w:tc>
        <w:tc>
          <w:tcPr>
            <w:tcW w:w="1701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1559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156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</w:tr>
      <w:tr w:rsidR="000B6A3C" w:rsidRPr="002B1D83" w:rsidTr="00277F5A">
        <w:trPr>
          <w:trHeight w:val="267"/>
        </w:trPr>
        <w:tc>
          <w:tcPr>
            <w:tcW w:w="169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quarta</w:t>
            </w:r>
          </w:p>
        </w:tc>
        <w:tc>
          <w:tcPr>
            <w:tcW w:w="209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 E GEO.</w:t>
            </w:r>
          </w:p>
        </w:tc>
        <w:tc>
          <w:tcPr>
            <w:tcW w:w="1559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</w:t>
            </w:r>
          </w:p>
        </w:tc>
        <w:tc>
          <w:tcPr>
            <w:tcW w:w="1701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1559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156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</w:tr>
      <w:tr w:rsidR="000B6A3C" w:rsidRPr="002B1D83" w:rsidTr="00277F5A">
        <w:trPr>
          <w:trHeight w:val="279"/>
        </w:trPr>
        <w:tc>
          <w:tcPr>
            <w:tcW w:w="169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quinta</w:t>
            </w:r>
          </w:p>
        </w:tc>
        <w:tc>
          <w:tcPr>
            <w:tcW w:w="209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ECON. AZIENDALE E GEO.</w:t>
            </w:r>
          </w:p>
        </w:tc>
        <w:tc>
          <w:tcPr>
            <w:tcW w:w="1559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</w:t>
            </w:r>
          </w:p>
        </w:tc>
        <w:tc>
          <w:tcPr>
            <w:tcW w:w="1701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1559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156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</w:tr>
    </w:tbl>
    <w:p w:rsidR="000B6A3C" w:rsidRP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849"/>
        <w:gridCol w:w="2129"/>
        <w:gridCol w:w="1924"/>
        <w:gridCol w:w="2219"/>
      </w:tblGrid>
      <w:tr w:rsidR="000B6A3C" w:rsidRPr="002B1D83" w:rsidTr="00277F5A">
        <w:trPr>
          <w:trHeight w:val="297"/>
        </w:trPr>
        <w:tc>
          <w:tcPr>
            <w:tcW w:w="10632" w:type="dxa"/>
            <w:gridSpan w:val="5"/>
            <w:shd w:val="clear" w:color="auto" w:fill="FFC000"/>
            <w:vAlign w:val="center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77F5A">
              <w:rPr>
                <w:rFonts w:ascii="Calibri" w:hAnsi="Calibri" w:cs="Calibri"/>
                <w:b/>
                <w:sz w:val="24"/>
                <w:szCs w:val="24"/>
              </w:rPr>
              <w:t>TURISMO</w:t>
            </w:r>
          </w:p>
        </w:tc>
      </w:tr>
      <w:tr w:rsidR="000B6A3C" w:rsidRPr="002B1D83" w:rsidTr="00277F5A">
        <w:trPr>
          <w:trHeight w:val="273"/>
        </w:trPr>
        <w:tc>
          <w:tcPr>
            <w:tcW w:w="1918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CLASSE</w:t>
            </w:r>
          </w:p>
        </w:tc>
        <w:tc>
          <w:tcPr>
            <w:tcW w:w="2020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2161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212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2407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</w:tr>
      <w:tr w:rsidR="000B6A3C" w:rsidRPr="002B1D83" w:rsidTr="00277F5A">
        <w:trPr>
          <w:trHeight w:val="267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prima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2161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40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</w:p>
        </w:tc>
      </w:tr>
      <w:tr w:rsidR="000B6A3C" w:rsidRPr="002B1D83" w:rsidTr="00277F5A">
        <w:trPr>
          <w:trHeight w:val="279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seconda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2161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40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</w:p>
        </w:tc>
      </w:tr>
      <w:tr w:rsidR="000B6A3C" w:rsidRPr="002B1D83" w:rsidTr="00277F5A">
        <w:trPr>
          <w:trHeight w:val="267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terza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 AZIEDALE TURISTICA</w:t>
            </w:r>
          </w:p>
        </w:tc>
        <w:tc>
          <w:tcPr>
            <w:tcW w:w="2161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STRANIERA/ITALIANO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40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</w:tr>
      <w:tr w:rsidR="000B6A3C" w:rsidRPr="002B1D83" w:rsidTr="00277F5A">
        <w:trPr>
          <w:trHeight w:val="267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quarta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 AZIEDALE TURISTICA</w:t>
            </w:r>
          </w:p>
        </w:tc>
        <w:tc>
          <w:tcPr>
            <w:tcW w:w="2161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STRANIERA/ITALIANO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40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</w:tr>
      <w:tr w:rsidR="000B6A3C" w:rsidRPr="002B1D83" w:rsidTr="00277F5A">
        <w:trPr>
          <w:trHeight w:val="279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quinta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EC AZIEDALE TURISTICA</w:t>
            </w:r>
          </w:p>
        </w:tc>
        <w:tc>
          <w:tcPr>
            <w:tcW w:w="2161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LINGUA STRANIERA/ITALIANO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  <w:tc>
          <w:tcPr>
            <w:tcW w:w="2407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</w:tr>
    </w:tbl>
    <w:p w:rsidR="000B6A3C" w:rsidRP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956"/>
        <w:gridCol w:w="1937"/>
        <w:gridCol w:w="2074"/>
        <w:gridCol w:w="2059"/>
      </w:tblGrid>
      <w:tr w:rsidR="000B6A3C" w:rsidRPr="002B1D83" w:rsidTr="00277F5A">
        <w:trPr>
          <w:trHeight w:val="169"/>
          <w:jc w:val="center"/>
        </w:trPr>
        <w:tc>
          <w:tcPr>
            <w:tcW w:w="10174" w:type="dxa"/>
            <w:gridSpan w:val="5"/>
            <w:shd w:val="clear" w:color="auto" w:fill="FFC000"/>
            <w:vAlign w:val="center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277F5A">
              <w:rPr>
                <w:rFonts w:ascii="Calibri" w:hAnsi="Calibri" w:cs="Calibri"/>
                <w:b/>
                <w:sz w:val="24"/>
                <w:szCs w:val="24"/>
              </w:rPr>
              <w:t>CAT</w:t>
            </w:r>
          </w:p>
        </w:tc>
      </w:tr>
      <w:tr w:rsidR="000B6A3C" w:rsidRPr="002B1D83" w:rsidTr="00277F5A">
        <w:trPr>
          <w:trHeight w:val="159"/>
          <w:jc w:val="center"/>
        </w:trPr>
        <w:tc>
          <w:tcPr>
            <w:tcW w:w="1918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CLASSE</w:t>
            </w:r>
          </w:p>
        </w:tc>
        <w:tc>
          <w:tcPr>
            <w:tcW w:w="2020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1984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212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  <w:tc>
          <w:tcPr>
            <w:tcW w:w="2126" w:type="dxa"/>
            <w:shd w:val="clear" w:color="auto" w:fill="B2C5FC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  <w:b/>
              </w:rPr>
            </w:pPr>
            <w:r w:rsidRPr="00277F5A">
              <w:rPr>
                <w:rFonts w:ascii="Calibri" w:hAnsi="Calibri" w:cs="Calibri"/>
                <w:b/>
              </w:rPr>
              <w:t>MATERIA</w:t>
            </w:r>
          </w:p>
        </w:tc>
      </w:tr>
      <w:tr w:rsidR="000B6A3C" w:rsidRPr="002B1D83" w:rsidTr="00277F5A">
        <w:trPr>
          <w:trHeight w:val="267"/>
          <w:jc w:val="center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prima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FISICA/CHIMICA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</w:tr>
      <w:tr w:rsidR="000B6A3C" w:rsidRPr="002B1D83" w:rsidTr="00277F5A">
        <w:trPr>
          <w:trHeight w:val="279"/>
          <w:jc w:val="center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seconda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FISICA/CHIMICA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INGLESE</w:t>
            </w:r>
          </w:p>
        </w:tc>
      </w:tr>
      <w:tr w:rsidR="000B6A3C" w:rsidRPr="002B1D83" w:rsidTr="00277F5A">
        <w:trPr>
          <w:trHeight w:val="267"/>
          <w:jc w:val="center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terza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TOPOGRAFIA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PROG. COSTR. IMP.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ITALIANO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</w:tr>
      <w:tr w:rsidR="000B6A3C" w:rsidRPr="002B1D83" w:rsidTr="00277F5A">
        <w:trPr>
          <w:trHeight w:val="267"/>
          <w:jc w:val="center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quarta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TOPOGRAFIA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PROG. COSTR. IMP./ITALIANO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ESTIMO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</w:tr>
      <w:tr w:rsidR="000B6A3C" w:rsidRPr="002B1D83" w:rsidTr="00277F5A">
        <w:trPr>
          <w:trHeight w:val="279"/>
          <w:jc w:val="center"/>
        </w:trPr>
        <w:tc>
          <w:tcPr>
            <w:tcW w:w="1918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quinta</w:t>
            </w:r>
          </w:p>
        </w:tc>
        <w:tc>
          <w:tcPr>
            <w:tcW w:w="2020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TOPOGRAFIA</w:t>
            </w:r>
          </w:p>
        </w:tc>
        <w:tc>
          <w:tcPr>
            <w:tcW w:w="1984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PROG. COSTR. IMP./ITALIANO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ESTIMO</w:t>
            </w:r>
          </w:p>
        </w:tc>
        <w:tc>
          <w:tcPr>
            <w:tcW w:w="2126" w:type="dxa"/>
            <w:shd w:val="clear" w:color="auto" w:fill="auto"/>
          </w:tcPr>
          <w:p w:rsidR="000B6A3C" w:rsidRPr="00277F5A" w:rsidRDefault="000B6A3C" w:rsidP="00277F5A">
            <w:pPr>
              <w:jc w:val="center"/>
              <w:rPr>
                <w:rFonts w:ascii="Calibri" w:hAnsi="Calibri" w:cs="Calibri"/>
              </w:rPr>
            </w:pPr>
            <w:r w:rsidRPr="00277F5A">
              <w:rPr>
                <w:rFonts w:ascii="Calibri" w:hAnsi="Calibri" w:cs="Calibri"/>
              </w:rPr>
              <w:t>MATEMATICA</w:t>
            </w:r>
          </w:p>
        </w:tc>
      </w:tr>
    </w:tbl>
    <w:p w:rsidR="000B6A3C" w:rsidRP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p w:rsidR="000B6A3C" w:rsidRP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p w:rsidR="000B6A3C" w:rsidRP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p w:rsidR="000B6A3C" w:rsidRPr="000B6A3C" w:rsidRDefault="000B6A3C" w:rsidP="000B6A3C">
      <w:pPr>
        <w:jc w:val="both"/>
        <w:rPr>
          <w:rFonts w:ascii="Calibri" w:hAnsi="Calibri"/>
          <w:sz w:val="24"/>
          <w:szCs w:val="24"/>
        </w:rPr>
      </w:pPr>
    </w:p>
    <w:p w:rsidR="000B6A3C" w:rsidRPr="000B6A3C" w:rsidRDefault="000B6A3C" w:rsidP="000B6A3C">
      <w:pPr>
        <w:jc w:val="both"/>
        <w:rPr>
          <w:rFonts w:ascii="Calibri" w:hAnsi="Calibri"/>
          <w:sz w:val="22"/>
          <w:szCs w:val="22"/>
        </w:rPr>
      </w:pPr>
      <w:r w:rsidRPr="000B6A3C">
        <w:rPr>
          <w:rFonts w:ascii="Calibri" w:hAnsi="Calibri"/>
          <w:sz w:val="22"/>
          <w:szCs w:val="22"/>
        </w:rPr>
        <w:t>Luogo ___________________________ , data _______________</w:t>
      </w:r>
    </w:p>
    <w:p w:rsidR="000B6A3C" w:rsidRPr="000B6A3C" w:rsidRDefault="000B6A3C" w:rsidP="000B6A3C">
      <w:pPr>
        <w:pStyle w:val="Titolo2"/>
        <w:numPr>
          <w:ilvl w:val="0"/>
          <w:numId w:val="0"/>
        </w:numPr>
        <w:ind w:left="576"/>
        <w:jc w:val="left"/>
        <w:rPr>
          <w:rFonts w:ascii="Calibri" w:hAnsi="Calibri"/>
          <w:sz w:val="22"/>
          <w:szCs w:val="22"/>
        </w:rPr>
      </w:pPr>
    </w:p>
    <w:p w:rsidR="000B6A3C" w:rsidRPr="000B6A3C" w:rsidRDefault="000B6A3C" w:rsidP="000B6A3C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0B6A3C" w:rsidRPr="000B6A3C" w:rsidRDefault="000B6A3C" w:rsidP="000B6A3C">
      <w:pPr>
        <w:pStyle w:val="Titolo"/>
        <w:jc w:val="left"/>
        <w:rPr>
          <w:rFonts w:ascii="Calibri" w:hAnsi="Calibri"/>
          <w:b w:val="0"/>
          <w:sz w:val="22"/>
          <w:szCs w:val="22"/>
        </w:rPr>
      </w:pPr>
      <w:r w:rsidRPr="000B6A3C">
        <w:rPr>
          <w:rFonts w:ascii="Calibri" w:hAnsi="Calibri"/>
          <w:b w:val="0"/>
          <w:sz w:val="22"/>
          <w:szCs w:val="22"/>
        </w:rPr>
        <w:t>Firma ____________________________________</w:t>
      </w:r>
    </w:p>
    <w:p w:rsidR="000B6A3C" w:rsidRPr="000B6A3C" w:rsidRDefault="000B6A3C" w:rsidP="000B6A3C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0B6A3C" w:rsidRPr="000B6A3C" w:rsidRDefault="000B6A3C" w:rsidP="000B6A3C">
      <w:pPr>
        <w:rPr>
          <w:rFonts w:ascii="Calibri" w:hAnsi="Calibri"/>
          <w:sz w:val="24"/>
          <w:szCs w:val="24"/>
        </w:rPr>
      </w:pPr>
    </w:p>
    <w:p w:rsidR="000B6A3C" w:rsidRPr="000B6A3C" w:rsidRDefault="000B6A3C" w:rsidP="000B6A3C">
      <w:pPr>
        <w:rPr>
          <w:rFonts w:ascii="Calibri" w:hAnsi="Calibri"/>
          <w:sz w:val="24"/>
          <w:szCs w:val="24"/>
        </w:rPr>
      </w:pPr>
    </w:p>
    <w:p w:rsidR="00B237B4" w:rsidRDefault="00B237B4" w:rsidP="008C16D6"/>
    <w:sectPr w:rsidR="00B237B4" w:rsidSect="007A6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20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662" w:rsidRDefault="001F1662">
      <w:r>
        <w:separator/>
      </w:r>
    </w:p>
  </w:endnote>
  <w:endnote w:type="continuationSeparator" w:id="0">
    <w:p w:rsidR="001F1662" w:rsidRDefault="001F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panose1 w:val="020B0500000000000000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7F" w:rsidRDefault="00E421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A0" w:rsidRPr="00E82DE9" w:rsidRDefault="00E82DE9" w:rsidP="00E82DE9">
    <w:pPr>
      <w:pStyle w:val="Pidipagina"/>
      <w:ind w:left="1416"/>
      <w:jc w:val="center"/>
      <w:rPr>
        <w:rFonts w:ascii="Arial" w:eastAsia="Arial" w:hAnsi="Arial" w:cs="Arial"/>
        <w:sz w:val="16"/>
        <w:szCs w:val="16"/>
      </w:rPr>
    </w:pPr>
    <w:r>
      <w:tab/>
    </w:r>
    <w:r w:rsidR="00444FA0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Pag. </w:t>
    </w:r>
    <w:r w:rsidR="00444FA0">
      <w:rPr>
        <w:rFonts w:cs="Arial"/>
        <w:sz w:val="16"/>
        <w:szCs w:val="16"/>
      </w:rPr>
      <w:fldChar w:fldCharType="begin"/>
    </w:r>
    <w:r w:rsidR="00444FA0">
      <w:rPr>
        <w:rFonts w:cs="Arial"/>
        <w:sz w:val="16"/>
        <w:szCs w:val="16"/>
      </w:rPr>
      <w:instrText xml:space="preserve"> PAGE </w:instrText>
    </w:r>
    <w:r w:rsidR="00444FA0">
      <w:rPr>
        <w:rFonts w:cs="Arial"/>
        <w:sz w:val="16"/>
        <w:szCs w:val="16"/>
      </w:rPr>
      <w:fldChar w:fldCharType="separate"/>
    </w:r>
    <w:r w:rsidR="00E4217F">
      <w:rPr>
        <w:rFonts w:cs="Arial"/>
        <w:noProof/>
        <w:sz w:val="16"/>
        <w:szCs w:val="16"/>
      </w:rPr>
      <w:t>1</w:t>
    </w:r>
    <w:r w:rsidR="00444FA0">
      <w:rPr>
        <w:rFonts w:cs="Arial"/>
        <w:sz w:val="16"/>
        <w:szCs w:val="16"/>
      </w:rPr>
      <w:fldChar w:fldCharType="end"/>
    </w:r>
    <w:r w:rsidR="00444FA0">
      <w:rPr>
        <w:rFonts w:ascii="Arial" w:hAnsi="Arial" w:cs="Arial"/>
        <w:sz w:val="16"/>
        <w:szCs w:val="16"/>
      </w:rPr>
      <w:t>/</w:t>
    </w:r>
    <w:r w:rsidR="00444FA0">
      <w:rPr>
        <w:rFonts w:cs="Arial"/>
        <w:sz w:val="16"/>
        <w:szCs w:val="16"/>
      </w:rPr>
      <w:fldChar w:fldCharType="begin"/>
    </w:r>
    <w:r w:rsidR="00444FA0">
      <w:rPr>
        <w:rFonts w:cs="Arial"/>
        <w:sz w:val="16"/>
        <w:szCs w:val="16"/>
      </w:rPr>
      <w:instrText xml:space="preserve"> NUMPAGES \*Arabic </w:instrText>
    </w:r>
    <w:r w:rsidR="00444FA0">
      <w:rPr>
        <w:rFonts w:cs="Arial"/>
        <w:sz w:val="16"/>
        <w:szCs w:val="16"/>
      </w:rPr>
      <w:fldChar w:fldCharType="separate"/>
    </w:r>
    <w:r w:rsidR="00E4217F">
      <w:rPr>
        <w:rFonts w:cs="Arial"/>
        <w:noProof/>
        <w:sz w:val="16"/>
        <w:szCs w:val="16"/>
      </w:rPr>
      <w:t>2</w:t>
    </w:r>
    <w:r w:rsidR="00444FA0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A0" w:rsidRPr="00FB584B" w:rsidRDefault="00444FA0" w:rsidP="00AF2D74">
    <w:pPr>
      <w:pStyle w:val="Pidipagina"/>
    </w:pPr>
    <w:r w:rsidRPr="00FB584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662" w:rsidRDefault="001F1662">
      <w:r>
        <w:separator/>
      </w:r>
    </w:p>
  </w:footnote>
  <w:footnote w:type="continuationSeparator" w:id="0">
    <w:p w:rsidR="001F1662" w:rsidRDefault="001F1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7F" w:rsidRDefault="00E421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DE9" w:rsidRDefault="000E0604" w:rsidP="00E82DE9">
    <w:pPr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206375</wp:posOffset>
          </wp:positionV>
          <wp:extent cx="1365885" cy="815975"/>
          <wp:effectExtent l="0" t="0" r="5715" b="3175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2DE9" w:rsidRDefault="00E82DE9" w:rsidP="00E82DE9">
    <w:pPr>
      <w:jc w:val="center"/>
    </w:pPr>
  </w:p>
  <w:p w:rsidR="00E82DE9" w:rsidRPr="00657B73" w:rsidRDefault="000E0604" w:rsidP="00CD56D9">
    <w:pPr>
      <w:jc w:val="center"/>
      <w:rPr>
        <w:rFonts w:ascii="Calibri" w:hAnsi="Calibri"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5775960</wp:posOffset>
          </wp:positionH>
          <wp:positionV relativeFrom="page">
            <wp:posOffset>704850</wp:posOffset>
          </wp:positionV>
          <wp:extent cx="666750" cy="685800"/>
          <wp:effectExtent l="0" t="0" r="0" b="0"/>
          <wp:wrapNone/>
          <wp:docPr id="7" name="Immagine 4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blem_of_Italy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DE9">
      <w:rPr>
        <w:sz w:val="22"/>
        <w:szCs w:val="22"/>
      </w:rPr>
      <w:t xml:space="preserve"> </w:t>
    </w:r>
    <w:r w:rsidR="00E82DE9" w:rsidRPr="00657B73">
      <w:rPr>
        <w:rFonts w:ascii="Calibri" w:hAnsi="Calibri"/>
        <w:sz w:val="22"/>
        <w:szCs w:val="22"/>
      </w:rPr>
      <w:t>MINISTERO DELL'ISTRUZIONE</w:t>
    </w:r>
  </w:p>
  <w:p w:rsidR="00E82DE9" w:rsidRPr="00657B73" w:rsidRDefault="00E82DE9" w:rsidP="00E82DE9">
    <w:pPr>
      <w:jc w:val="center"/>
      <w:rPr>
        <w:rFonts w:ascii="Calibri" w:hAnsi="Calibri"/>
        <w:b/>
        <w:sz w:val="24"/>
        <w:szCs w:val="24"/>
      </w:rPr>
    </w:pPr>
    <w:r w:rsidRPr="00657B73">
      <w:rPr>
        <w:rFonts w:ascii="Calibri" w:hAnsi="Calibri"/>
        <w:b/>
        <w:sz w:val="24"/>
        <w:szCs w:val="24"/>
      </w:rPr>
      <w:t>ISTITUTO DI ISTRUZIONE SUPERIORE STATALE</w:t>
    </w:r>
  </w:p>
  <w:p w:rsidR="00E82DE9" w:rsidRPr="00657B73" w:rsidRDefault="00E82DE9" w:rsidP="00E82DE9">
    <w:pPr>
      <w:jc w:val="center"/>
      <w:rPr>
        <w:rFonts w:ascii="Calibri" w:hAnsi="Calibri"/>
        <w:b/>
        <w:sz w:val="32"/>
        <w:szCs w:val="32"/>
      </w:rPr>
    </w:pPr>
    <w:r w:rsidRPr="00657B73">
      <w:rPr>
        <w:rFonts w:ascii="Calibri" w:hAnsi="Calibri"/>
        <w:b/>
        <w:sz w:val="32"/>
        <w:szCs w:val="32"/>
      </w:rPr>
      <w:t>“E. VANONI”</w:t>
    </w:r>
  </w:p>
  <w:p w:rsidR="00E82DE9" w:rsidRPr="00657B73" w:rsidRDefault="00E82DE9" w:rsidP="00CD56D9">
    <w:pPr>
      <w:jc w:val="center"/>
      <w:rPr>
        <w:rFonts w:ascii="Calibri" w:hAnsi="Calibri"/>
        <w:b/>
      </w:rPr>
    </w:pPr>
    <w:r w:rsidRPr="00657B73">
      <w:rPr>
        <w:rFonts w:ascii="Calibri" w:hAnsi="Calibri"/>
        <w:b/>
      </w:rPr>
      <w:t>Vi</w:t>
    </w:r>
    <w:r w:rsidR="00CD56D9" w:rsidRPr="00657B73">
      <w:rPr>
        <w:rFonts w:ascii="Calibri" w:hAnsi="Calibri"/>
        <w:b/>
      </w:rPr>
      <w:t>a Adda 6 – 20871 Vimercate (MB)</w:t>
    </w:r>
  </w:p>
  <w:p w:rsidR="00515458" w:rsidRPr="00515458" w:rsidRDefault="00515458" w:rsidP="00515458">
    <w:pPr>
      <w:tabs>
        <w:tab w:val="left" w:pos="1230"/>
        <w:tab w:val="center" w:pos="4819"/>
        <w:tab w:val="right" w:pos="9638"/>
      </w:tabs>
      <w:jc w:val="center"/>
      <w:rPr>
        <w:rFonts w:ascii="Calibri" w:hAnsi="Calibri"/>
      </w:rPr>
    </w:pPr>
    <w:r w:rsidRPr="00515458">
      <w:rPr>
        <w:rFonts w:ascii="Calibri" w:hAnsi="Calibri"/>
      </w:rPr>
      <w:t xml:space="preserve">Liceo Linguistico – Liceo delle scienze Umane </w:t>
    </w:r>
  </w:p>
  <w:p w:rsidR="00515458" w:rsidRPr="00515458" w:rsidRDefault="00515458" w:rsidP="00515458">
    <w:pPr>
      <w:tabs>
        <w:tab w:val="left" w:pos="1230"/>
        <w:tab w:val="center" w:pos="4819"/>
        <w:tab w:val="right" w:pos="9638"/>
      </w:tabs>
      <w:jc w:val="center"/>
      <w:rPr>
        <w:rFonts w:ascii="Calibri" w:hAnsi="Calibri"/>
      </w:rPr>
    </w:pPr>
    <w:r w:rsidRPr="00515458">
      <w:rPr>
        <w:rFonts w:ascii="Calibri" w:hAnsi="Calibri"/>
      </w:rPr>
      <w:t xml:space="preserve"> Amministrazione Finanza e Marketing – Costruzioni Ambiente e Territorio – Turismo</w:t>
    </w:r>
  </w:p>
  <w:p w:rsidR="001D2C2F" w:rsidRPr="00657B73" w:rsidRDefault="00515458" w:rsidP="00515458">
    <w:pPr>
      <w:pStyle w:val="Pidipagina"/>
      <w:tabs>
        <w:tab w:val="left" w:pos="1230"/>
      </w:tabs>
      <w:jc w:val="center"/>
      <w:rPr>
        <w:rFonts w:ascii="Calibri" w:hAnsi="Calibri"/>
      </w:rPr>
    </w:pPr>
    <w:r w:rsidRPr="00515458">
      <w:rPr>
        <w:rFonts w:ascii="Calibri" w:hAnsi="Calibri"/>
      </w:rPr>
      <w:t>Cambridge International School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425"/>
      <w:gridCol w:w="2693"/>
      <w:gridCol w:w="1985"/>
      <w:gridCol w:w="1559"/>
    </w:tblGrid>
    <w:tr w:rsidR="00E82DE9" w:rsidRPr="00657B73" w:rsidTr="00DA6EF6">
      <w:tc>
        <w:tcPr>
          <w:tcW w:w="2126" w:type="dxa"/>
          <w:shd w:val="clear" w:color="auto" w:fill="auto"/>
        </w:tcPr>
        <w:p w:rsidR="00E82DE9" w:rsidRPr="00657B73" w:rsidRDefault="00E82DE9" w:rsidP="00E82DE9">
          <w:pPr>
            <w:rPr>
              <w:rFonts w:ascii="Calibri" w:hAnsi="Calibri"/>
              <w:sz w:val="16"/>
              <w:szCs w:val="16"/>
            </w:rPr>
          </w:pPr>
          <w:r w:rsidRPr="00657B73">
            <w:rPr>
              <w:rFonts w:ascii="Calibri" w:hAnsi="Calibri"/>
              <w:sz w:val="16"/>
              <w:szCs w:val="16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E82DE9" w:rsidRPr="00657B73" w:rsidRDefault="00E82DE9" w:rsidP="00E82DE9">
          <w:pPr>
            <w:jc w:val="center"/>
            <w:rPr>
              <w:rFonts w:ascii="Calibri" w:hAnsi="Calibri"/>
              <w:sz w:val="16"/>
              <w:szCs w:val="16"/>
            </w:rPr>
          </w:pPr>
          <w:r w:rsidRPr="00657B73">
            <w:rPr>
              <w:rFonts w:ascii="Calibri" w:hAnsi="Calibri"/>
              <w:sz w:val="16"/>
              <w:szCs w:val="16"/>
            </w:rPr>
            <w:t xml:space="preserve">Codice ministeriale: </w:t>
          </w:r>
          <w:r w:rsidR="007666D7">
            <w:rPr>
              <w:rFonts w:ascii="Calibri" w:hAnsi="Calibri"/>
              <w:sz w:val="16"/>
              <w:szCs w:val="16"/>
            </w:rPr>
            <w:t>M</w:t>
          </w:r>
          <w:r w:rsidR="007666D7" w:rsidRPr="007666D7">
            <w:rPr>
              <w:rFonts w:ascii="Calibri" w:hAnsi="Calibri"/>
              <w:sz w:val="16"/>
              <w:szCs w:val="16"/>
            </w:rPr>
            <w:t>BIS053001</w:t>
          </w:r>
          <w:r w:rsidR="007666D7">
            <w:rPr>
              <w:rFonts w:ascii="Calibri" w:hAnsi="Calibri"/>
              <w:sz w:val="16"/>
              <w:szCs w:val="16"/>
            </w:rPr>
            <w:t xml:space="preserve"> – ITCG: MBTD053017 – LICEO SCIENTIFICO: MBPS05301B</w:t>
          </w:r>
        </w:p>
      </w:tc>
    </w:tr>
    <w:tr w:rsidR="00E82DE9" w:rsidRPr="00657B73" w:rsidTr="00E4217F">
      <w:tc>
        <w:tcPr>
          <w:tcW w:w="2551" w:type="dxa"/>
          <w:gridSpan w:val="2"/>
          <w:shd w:val="clear" w:color="auto" w:fill="auto"/>
        </w:tcPr>
        <w:p w:rsidR="00E82DE9" w:rsidRPr="00345918" w:rsidRDefault="001F1662" w:rsidP="00E82DE9">
          <w:pPr>
            <w:rPr>
              <w:rFonts w:ascii="Calibri" w:hAnsi="Calibri"/>
              <w:sz w:val="18"/>
              <w:szCs w:val="18"/>
              <w:lang w:val="en-US"/>
            </w:rPr>
          </w:pPr>
          <w:hyperlink r:id="rId3" w:history="1">
            <w:r w:rsidR="00345918" w:rsidRPr="00345918">
              <w:rPr>
                <w:rStyle w:val="Collegamentoipertestuale"/>
                <w:rFonts w:ascii="Calibri" w:hAnsi="Calibri" w:cs="Calibri"/>
                <w:color w:val="auto"/>
                <w:sz w:val="18"/>
                <w:szCs w:val="18"/>
                <w:u w:val="none"/>
              </w:rPr>
              <w:t>MBIS053001@istruzione</w:t>
            </w:r>
            <w:r w:rsidR="00E4217F">
              <w:rPr>
                <w:rStyle w:val="Collegamentoipertestuale"/>
                <w:rFonts w:ascii="Calibri" w:hAnsi="Calibri" w:cs="Calibri"/>
                <w:color w:val="auto"/>
                <w:sz w:val="18"/>
                <w:szCs w:val="18"/>
                <w:u w:val="none"/>
              </w:rPr>
              <w:t>.gov</w:t>
            </w:r>
            <w:bookmarkStart w:id="0" w:name="_GoBack"/>
            <w:bookmarkEnd w:id="0"/>
            <w:r w:rsidR="00345918" w:rsidRPr="00345918">
              <w:rPr>
                <w:rStyle w:val="Collegamentoipertestuale"/>
                <w:rFonts w:ascii="Calibri" w:hAnsi="Calibri" w:cs="Calibri"/>
                <w:color w:val="auto"/>
                <w:sz w:val="18"/>
                <w:szCs w:val="18"/>
                <w:u w:val="none"/>
              </w:rPr>
              <w:t>.it</w:t>
            </w:r>
          </w:hyperlink>
        </w:p>
      </w:tc>
      <w:tc>
        <w:tcPr>
          <w:tcW w:w="2693" w:type="dxa"/>
          <w:shd w:val="clear" w:color="auto" w:fill="auto"/>
        </w:tcPr>
        <w:p w:rsidR="00E82DE9" w:rsidRPr="00345918" w:rsidRDefault="001F1662" w:rsidP="00E82DE9">
          <w:pPr>
            <w:rPr>
              <w:rFonts w:ascii="Calibri" w:hAnsi="Calibri"/>
              <w:sz w:val="18"/>
              <w:szCs w:val="18"/>
              <w:lang w:val="en-US"/>
            </w:rPr>
          </w:pPr>
          <w:hyperlink r:id="rId4" w:history="1">
            <w:r w:rsidR="00345918" w:rsidRPr="00345918">
              <w:rPr>
                <w:rStyle w:val="Collegamentoipertestuale"/>
                <w:rFonts w:ascii="Calibri" w:hAnsi="Calibri" w:cs="Calibri"/>
                <w:color w:val="auto"/>
                <w:sz w:val="18"/>
                <w:szCs w:val="18"/>
                <w:u w:val="none"/>
              </w:rPr>
              <w:t>MBIS053001@pec.istruzione.it</w:t>
            </w:r>
          </w:hyperlink>
        </w:p>
      </w:tc>
      <w:tc>
        <w:tcPr>
          <w:tcW w:w="1985" w:type="dxa"/>
          <w:shd w:val="clear" w:color="auto" w:fill="auto"/>
        </w:tcPr>
        <w:p w:rsidR="00E82DE9" w:rsidRPr="00657B73" w:rsidRDefault="00E82DE9" w:rsidP="00CD56D9">
          <w:pPr>
            <w:rPr>
              <w:rFonts w:ascii="Calibri" w:hAnsi="Calibri"/>
              <w:sz w:val="18"/>
              <w:szCs w:val="18"/>
              <w:lang w:val="en-US"/>
            </w:rPr>
          </w:pPr>
          <w:r w:rsidRPr="00657B73">
            <w:rPr>
              <w:rFonts w:ascii="Calibri" w:hAnsi="Calibri"/>
              <w:sz w:val="18"/>
              <w:szCs w:val="18"/>
              <w:lang w:val="en-US"/>
            </w:rPr>
            <w:t>www.iisvanoni.</w:t>
          </w:r>
          <w:r w:rsidR="00CD56D9" w:rsidRPr="00657B73">
            <w:rPr>
              <w:rFonts w:ascii="Calibri" w:hAnsi="Calibri"/>
              <w:sz w:val="18"/>
              <w:szCs w:val="18"/>
              <w:lang w:val="en-US"/>
            </w:rPr>
            <w:t>edu</w:t>
          </w:r>
          <w:r w:rsidRPr="00657B73">
            <w:rPr>
              <w:rFonts w:ascii="Calibri" w:hAnsi="Calibri"/>
              <w:sz w:val="18"/>
              <w:szCs w:val="18"/>
              <w:lang w:val="en-US"/>
            </w:rPr>
            <w:t xml:space="preserve">.it </w:t>
          </w:r>
        </w:p>
      </w:tc>
      <w:tc>
        <w:tcPr>
          <w:tcW w:w="1559" w:type="dxa"/>
          <w:shd w:val="clear" w:color="auto" w:fill="auto"/>
        </w:tcPr>
        <w:p w:rsidR="00E82DE9" w:rsidRPr="00657B73" w:rsidRDefault="00E82DE9" w:rsidP="00E82DE9">
          <w:pPr>
            <w:rPr>
              <w:rFonts w:ascii="Calibri" w:hAnsi="Calibri"/>
              <w:sz w:val="18"/>
              <w:szCs w:val="18"/>
              <w:lang w:val="en-US"/>
            </w:rPr>
          </w:pPr>
          <w:r w:rsidRPr="00657B73">
            <w:rPr>
              <w:rFonts w:ascii="Calibri" w:hAnsi="Calibri"/>
              <w:sz w:val="18"/>
              <w:szCs w:val="18"/>
              <w:lang w:val="en-US"/>
            </w:rPr>
            <w:t>Tel. 039666303</w:t>
          </w:r>
        </w:p>
      </w:tc>
    </w:tr>
  </w:tbl>
  <w:p w:rsidR="00444FA0" w:rsidRDefault="00444FA0" w:rsidP="007A66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A0" w:rsidRDefault="00444FA0" w:rsidP="00AF2D74">
    <w:pPr>
      <w:jc w:val="center"/>
    </w:pPr>
  </w:p>
  <w:p w:rsidR="00444FA0" w:rsidRPr="0030590F" w:rsidRDefault="000E0604" w:rsidP="00AF2D74">
    <w:pPr>
      <w:jc w:val="center"/>
      <w:rPr>
        <w:sz w:val="22"/>
        <w:szCs w:val="22"/>
      </w:rPr>
    </w:pPr>
    <w:r>
      <w:rPr>
        <w:b/>
        <w:noProof/>
        <w:sz w:val="22"/>
        <w:szCs w:val="22"/>
        <w:lang w:eastAsia="it-IT"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-290195</wp:posOffset>
          </wp:positionH>
          <wp:positionV relativeFrom="page">
            <wp:posOffset>652145</wp:posOffset>
          </wp:positionV>
          <wp:extent cx="918845" cy="558800"/>
          <wp:effectExtent l="57150" t="114300" r="71755" b="10795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8F6"/>
                      </a:clrFrom>
                      <a:clrTo>
                        <a:srgbClr val="F8F8F6">
                          <a:alpha val="0"/>
                        </a:srgbClr>
                      </a:clrTo>
                    </a:clrChange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832167">
                    <a:off x="0" y="0"/>
                    <a:ext cx="91884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it-IT"/>
      </w:rPr>
      <w:drawing>
        <wp:anchor distT="0" distB="0" distL="114300" distR="114300" simplePos="0" relativeHeight="251656192" behindDoc="0" locked="1" layoutInCell="0" allowOverlap="0">
          <wp:simplePos x="0" y="0"/>
          <wp:positionH relativeFrom="column">
            <wp:posOffset>5629275</wp:posOffset>
          </wp:positionH>
          <wp:positionV relativeFrom="page">
            <wp:posOffset>533400</wp:posOffset>
          </wp:positionV>
          <wp:extent cx="765810" cy="800100"/>
          <wp:effectExtent l="0" t="0" r="0" b="0"/>
          <wp:wrapNone/>
          <wp:docPr id="5" name="Immagine 5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_of_Italy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FA0" w:rsidRPr="0030590F">
      <w:rPr>
        <w:sz w:val="22"/>
        <w:szCs w:val="22"/>
      </w:rPr>
      <w:t>MINISTERO DELL'ISTRUZIONE, DELL'UNIVERSITA' E DELLA RICERCA</w:t>
    </w:r>
  </w:p>
  <w:p w:rsidR="00444FA0" w:rsidRPr="002F1654" w:rsidRDefault="00444FA0" w:rsidP="00AF2D74">
    <w:pPr>
      <w:jc w:val="center"/>
      <w:rPr>
        <w:sz w:val="18"/>
        <w:szCs w:val="18"/>
      </w:rPr>
    </w:pPr>
  </w:p>
  <w:p w:rsidR="00444FA0" w:rsidRPr="0030590F" w:rsidRDefault="00444FA0" w:rsidP="00AF2D74">
    <w:pPr>
      <w:jc w:val="center"/>
      <w:rPr>
        <w:b/>
        <w:sz w:val="24"/>
        <w:szCs w:val="24"/>
      </w:rPr>
    </w:pPr>
    <w:r w:rsidRPr="0030590F">
      <w:rPr>
        <w:b/>
        <w:sz w:val="24"/>
        <w:szCs w:val="24"/>
      </w:rPr>
      <w:t xml:space="preserve">ISTITUTO DI ISTRUZIONE SUPERIORE STATALE         </w:t>
    </w:r>
  </w:p>
  <w:p w:rsidR="00444FA0" w:rsidRPr="003D41C7" w:rsidRDefault="00444FA0" w:rsidP="00AF2D74">
    <w:pPr>
      <w:jc w:val="center"/>
      <w:rPr>
        <w:b/>
        <w:sz w:val="32"/>
        <w:szCs w:val="32"/>
      </w:rPr>
    </w:pPr>
    <w:r>
      <w:rPr>
        <w:b/>
        <w:sz w:val="32"/>
        <w:szCs w:val="32"/>
      </w:rPr>
      <w:t>“E. VANONI”</w:t>
    </w:r>
  </w:p>
  <w:p w:rsidR="00444FA0" w:rsidRDefault="00444FA0" w:rsidP="00AF2D74">
    <w:pPr>
      <w:jc w:val="center"/>
      <w:rPr>
        <w:b/>
      </w:rPr>
    </w:pPr>
    <w:r>
      <w:rPr>
        <w:b/>
      </w:rPr>
      <w:t>Via Adda 6 – 20871 Vimercate (MB)</w:t>
    </w:r>
  </w:p>
  <w:p w:rsidR="00444FA0" w:rsidRDefault="00444FA0" w:rsidP="00AF2D74">
    <w:pPr>
      <w:pStyle w:val="Pidipagina"/>
      <w:tabs>
        <w:tab w:val="left" w:pos="1230"/>
      </w:tabs>
    </w:pPr>
    <w:r>
      <w:tab/>
    </w:r>
    <w:r>
      <w:tab/>
    </w:r>
  </w:p>
  <w:p w:rsidR="00444FA0" w:rsidRPr="003D41C7" w:rsidRDefault="00444FA0" w:rsidP="00AF2D74">
    <w:pPr>
      <w:jc w:val="center"/>
      <w:rPr>
        <w:sz w:val="22"/>
        <w:szCs w:val="22"/>
      </w:rPr>
    </w:pPr>
    <w:r w:rsidRPr="003D41C7">
      <w:rPr>
        <w:sz w:val="22"/>
        <w:szCs w:val="22"/>
      </w:rPr>
      <w:t>Liceo Linguistico – Amministrazione Finanza e Marketing – Costruzioni Ambiente e Territorio – Turismo</w:t>
    </w:r>
  </w:p>
  <w:tbl>
    <w:tblPr>
      <w:tblW w:w="90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1"/>
      <w:gridCol w:w="2848"/>
      <w:gridCol w:w="2126"/>
      <w:gridCol w:w="1598"/>
    </w:tblGrid>
    <w:tr w:rsidR="00444FA0" w:rsidTr="00AF2D74">
      <w:trPr>
        <w:trHeight w:val="183"/>
        <w:jc w:val="center"/>
      </w:trPr>
      <w:tc>
        <w:tcPr>
          <w:tcW w:w="2471" w:type="dxa"/>
          <w:vAlign w:val="center"/>
        </w:tcPr>
        <w:p w:rsidR="00444FA0" w:rsidRPr="0030590F" w:rsidRDefault="00444FA0" w:rsidP="00AF2D74">
          <w:pPr>
            <w:jc w:val="center"/>
            <w:rPr>
              <w:sz w:val="16"/>
              <w:szCs w:val="16"/>
            </w:rPr>
          </w:pPr>
          <w:r w:rsidRPr="0030590F">
            <w:rPr>
              <w:sz w:val="16"/>
              <w:szCs w:val="16"/>
            </w:rPr>
            <w:t>Codice fiscale:87004830151</w:t>
          </w:r>
        </w:p>
      </w:tc>
      <w:tc>
        <w:tcPr>
          <w:tcW w:w="6572" w:type="dxa"/>
          <w:gridSpan w:val="3"/>
        </w:tcPr>
        <w:p w:rsidR="00444FA0" w:rsidRPr="0030590F" w:rsidRDefault="00444FA0" w:rsidP="00AF2D74">
          <w:pPr>
            <w:jc w:val="center"/>
            <w:rPr>
              <w:sz w:val="16"/>
              <w:szCs w:val="16"/>
            </w:rPr>
          </w:pPr>
          <w:r w:rsidRPr="0030590F">
            <w:rPr>
              <w:sz w:val="16"/>
              <w:szCs w:val="16"/>
            </w:rPr>
            <w:t>Codice ministeriale: MIIS053004 – ITCG: MITD05301A – LICEO SCIENTIFICO: MIPS05301E</w:t>
          </w:r>
        </w:p>
      </w:tc>
    </w:tr>
    <w:tr w:rsidR="00444FA0" w:rsidTr="00AF2D74">
      <w:trPr>
        <w:trHeight w:val="183"/>
        <w:jc w:val="center"/>
      </w:trPr>
      <w:tc>
        <w:tcPr>
          <w:tcW w:w="2471" w:type="dxa"/>
          <w:vAlign w:val="center"/>
        </w:tcPr>
        <w:p w:rsidR="00444FA0" w:rsidRPr="00A27626" w:rsidRDefault="00444FA0" w:rsidP="00AF2D74">
          <w:pPr>
            <w:pStyle w:val="Pidipagina"/>
            <w:rPr>
              <w:sz w:val="14"/>
              <w:szCs w:val="14"/>
            </w:rPr>
          </w:pPr>
          <w:r w:rsidRPr="003D41C7">
            <w:t>MIIS053004@istruzione.it</w:t>
          </w:r>
          <w:r>
            <w:t xml:space="preserve"> </w:t>
          </w:r>
        </w:p>
      </w:tc>
      <w:tc>
        <w:tcPr>
          <w:tcW w:w="2848" w:type="dxa"/>
        </w:tcPr>
        <w:p w:rsidR="00444FA0" w:rsidRPr="00A27626" w:rsidRDefault="00444FA0" w:rsidP="00AF2D74">
          <w:pPr>
            <w:rPr>
              <w:sz w:val="14"/>
              <w:szCs w:val="14"/>
            </w:rPr>
          </w:pPr>
          <w:r w:rsidRPr="003D41C7">
            <w:t>MIIS053004@pec.istruzione.it</w:t>
          </w:r>
        </w:p>
      </w:tc>
      <w:tc>
        <w:tcPr>
          <w:tcW w:w="2126" w:type="dxa"/>
        </w:tcPr>
        <w:p w:rsidR="00444FA0" w:rsidRPr="00A27626" w:rsidRDefault="00444FA0" w:rsidP="00AF2D74">
          <w:pPr>
            <w:rPr>
              <w:sz w:val="14"/>
              <w:szCs w:val="14"/>
            </w:rPr>
          </w:pPr>
          <w:r w:rsidRPr="003D41C7">
            <w:t>www.iisvanoni.gov.it</w:t>
          </w:r>
        </w:p>
      </w:tc>
      <w:tc>
        <w:tcPr>
          <w:tcW w:w="1598" w:type="dxa"/>
        </w:tcPr>
        <w:p w:rsidR="00444FA0" w:rsidRPr="00A27626" w:rsidRDefault="00444FA0" w:rsidP="00AF2D74">
          <w:pPr>
            <w:rPr>
              <w:sz w:val="14"/>
              <w:szCs w:val="14"/>
            </w:rPr>
          </w:pPr>
          <w:r w:rsidRPr="00E46212">
            <w:t>Tel. 039666303</w:t>
          </w:r>
        </w:p>
      </w:tc>
    </w:tr>
  </w:tbl>
  <w:p w:rsidR="00444FA0" w:rsidRDefault="00444FA0" w:rsidP="00AF2D74">
    <w:pPr>
      <w:jc w:val="center"/>
      <w:rPr>
        <w:sz w:val="16"/>
        <w:szCs w:val="16"/>
      </w:rPr>
    </w:pPr>
  </w:p>
  <w:p w:rsidR="00444FA0" w:rsidRDefault="00444FA0">
    <w:pPr>
      <w:jc w:val="center"/>
    </w:pPr>
    <w:r>
      <w:rPr>
        <w:b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1EDAF87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Arial"/>
        <w:sz w:val="24"/>
        <w:szCs w:val="24"/>
      </w:rPr>
    </w:lvl>
    <w:lvl w:ilvl="1">
      <w:numFmt w:val="bullet"/>
      <w:pStyle w:val="Titolo2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cs="Symbol"/>
        <w:spacing w:val="4"/>
        <w:sz w:val="24"/>
        <w:szCs w:val="24"/>
        <w:shd w:val="clear" w:color="auto" w:fill="FFFFFF"/>
      </w:rPr>
    </w:lvl>
    <w:lvl w:ilvl="2">
      <w:start w:val="1"/>
      <w:numFmt w:val="none"/>
      <w:pStyle w:val="Titolo3"/>
      <w:suff w:val="nothing"/>
      <w:lvlText w:val="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Arial"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/>
        <w:b/>
        <w:bCs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Titolo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color w:val="auto"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Aria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/>
        <w:b/>
        <w:bCs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606469A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446C48BA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24"/>
        <w:szCs w:val="24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  <w:lang w:val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lang w:val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lang w:val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lang w:val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lang w:val="en-US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4"/>
        <w:szCs w:val="24"/>
        <w:lang w:val="en-U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en-GB"/>
      </w:rPr>
    </w:lvl>
  </w:abstractNum>
  <w:abstractNum w:abstractNumId="8" w15:restartNumberingAfterBreak="0">
    <w:nsid w:val="00000009"/>
    <w:multiLevelType w:val="multilevel"/>
    <w:tmpl w:val="E654BD6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color w:val="auto"/>
        <w:sz w:val="24"/>
        <w:szCs w:val="24"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en-GB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  <w:sz w:val="24"/>
        <w:szCs w:val="24"/>
        <w:lang w:val="en-GB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GB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singleLevel"/>
    <w:tmpl w:val="5792F27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Wingdings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D5E6949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en-US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color w:val="auto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Wingdings"/>
        <w:color w:val="auto"/>
        <w:spacing w:val="4"/>
        <w:sz w:val="24"/>
        <w:szCs w:val="24"/>
        <w:lang w:val="en-GB"/>
      </w:rPr>
    </w:lvl>
  </w:abstractNum>
  <w:abstractNum w:abstractNumId="18" w15:restartNumberingAfterBreak="0">
    <w:nsid w:val="00000013"/>
    <w:multiLevelType w:val="singleLevel"/>
    <w:tmpl w:val="050E640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/>
        <w:color w:val="auto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color w:val="auto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/>
        <w:color w:val="auto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/>
        <w:color w:val="auto"/>
        <w:sz w:val="24"/>
        <w:szCs w:val="24"/>
      </w:rPr>
    </w:lvl>
  </w:abstractNum>
  <w:abstractNum w:abstractNumId="20" w15:restartNumberingAfterBreak="0">
    <w:nsid w:val="00000015"/>
    <w:multiLevelType w:val="multilevel"/>
    <w:tmpl w:val="82625D6C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auto"/>
        <w:sz w:val="24"/>
        <w:szCs w:val="24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</w:abstractNum>
  <w:abstractNum w:abstractNumId="21" w15:restartNumberingAfterBreak="0">
    <w:nsid w:val="00000016"/>
    <w:multiLevelType w:val="multilevel"/>
    <w:tmpl w:val="6F34AD6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/>
        <w:color w:val="0000FF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/>
        <w:color w:val="0000FF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color w:val="0000FF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/>
        <w:color w:val="0000FF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/>
        <w:color w:val="0000FF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color w:val="0000FF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/>
        <w:color w:val="0000FF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/>
        <w:color w:val="0000FF"/>
        <w:sz w:val="18"/>
        <w:szCs w:val="18"/>
      </w:rPr>
    </w:lvl>
  </w:abstractNum>
  <w:abstractNum w:abstractNumId="22" w15:restartNumberingAfterBreak="0">
    <w:nsid w:val="00000017"/>
    <w:multiLevelType w:val="multilevel"/>
    <w:tmpl w:val="FE0A7F5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color w:val="0000FF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color w:val="0000FF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color w:val="0000FF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color w:val="0000FF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color w:val="0000FF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color w:val="0000FF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color w:val="0000FF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color w:val="0000FF"/>
        <w:sz w:val="24"/>
        <w:szCs w:val="24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24" w15:restartNumberingAfterBreak="0">
    <w:nsid w:val="00000019"/>
    <w:multiLevelType w:val="multilevel"/>
    <w:tmpl w:val="166C82BA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color w:val="0000FF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color w:val="0000FF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color w:val="0000FF"/>
        <w:sz w:val="24"/>
        <w:szCs w:val="24"/>
      </w:rPr>
    </w:lvl>
  </w:abstractNum>
  <w:abstractNum w:abstractNumId="25" w15:restartNumberingAfterBreak="0">
    <w:nsid w:val="0000001A"/>
    <w:multiLevelType w:val="multilevel"/>
    <w:tmpl w:val="EFC0331C"/>
    <w:name w:val="WW8Num2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color w:val="0000FF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color w:val="0000FF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color w:val="0000FF"/>
        <w:sz w:val="24"/>
        <w:szCs w:val="24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auto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365F9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365F9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auto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365F91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365F9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auto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365F91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365F91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0" w15:restartNumberingAfterBreak="0">
    <w:nsid w:val="0000001F"/>
    <w:multiLevelType w:val="multilevel"/>
    <w:tmpl w:val="56CEAE7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1" w15:restartNumberingAfterBreak="0">
    <w:nsid w:val="00000020"/>
    <w:multiLevelType w:val="multilevel"/>
    <w:tmpl w:val="C2F2751C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0000FF"/>
        <w:spacing w:val="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4664D70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/>
        <w:spacing w:val="4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3" w15:restartNumberingAfterBreak="0">
    <w:nsid w:val="00000022"/>
    <w:multiLevelType w:val="singleLevel"/>
    <w:tmpl w:val="00000022"/>
    <w:name w:val="WW8Num3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pacing w:val="4"/>
        <w:sz w:val="24"/>
        <w:szCs w:val="24"/>
        <w:shd w:val="clear" w:color="auto" w:fill="FFFFFF"/>
      </w:rPr>
    </w:lvl>
  </w:abstractNum>
  <w:abstractNum w:abstractNumId="34" w15:restartNumberingAfterBreak="0">
    <w:nsid w:val="00000023"/>
    <w:multiLevelType w:val="singleLevel"/>
    <w:tmpl w:val="00000023"/>
    <w:name w:val="WW8Num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  <w:color w:val="auto"/>
        <w:sz w:val="24"/>
        <w:szCs w:val="24"/>
      </w:rPr>
    </w:lvl>
  </w:abstractNum>
  <w:abstractNum w:abstractNumId="35" w15:restartNumberingAfterBreak="0">
    <w:nsid w:val="00000024"/>
    <w:multiLevelType w:val="singleLevel"/>
    <w:tmpl w:val="00000024"/>
    <w:name w:val="WW8Num3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/>
        <w:color w:val="auto"/>
        <w:sz w:val="24"/>
        <w:szCs w:val="24"/>
      </w:rPr>
    </w:lvl>
  </w:abstractNum>
  <w:abstractNum w:abstractNumId="36" w15:restartNumberingAfterBreak="0">
    <w:nsid w:val="00000025"/>
    <w:multiLevelType w:val="singleLevel"/>
    <w:tmpl w:val="00000025"/>
    <w:name w:val="WW8Num38"/>
    <w:lvl w:ilvl="0">
      <w:numFmt w:val="bullet"/>
      <w:lvlText w:val="-"/>
      <w:lvlJc w:val="left"/>
      <w:pPr>
        <w:tabs>
          <w:tab w:val="num" w:pos="0"/>
        </w:tabs>
        <w:ind w:left="825" w:hanging="360"/>
      </w:pPr>
      <w:rPr>
        <w:rFonts w:ascii="Times New Roman" w:hAnsi="Times New Roman" w:cs="Symbol"/>
        <w:sz w:val="24"/>
        <w:szCs w:val="24"/>
        <w:lang w:val="en-US"/>
      </w:rPr>
    </w:lvl>
  </w:abstractNum>
  <w:abstractNum w:abstractNumId="37" w15:restartNumberingAfterBreak="0">
    <w:nsid w:val="00000026"/>
    <w:multiLevelType w:val="singleLevel"/>
    <w:tmpl w:val="00000026"/>
    <w:name w:val="WW8Num39"/>
    <w:lvl w:ilvl="0">
      <w:numFmt w:val="bullet"/>
      <w:lvlText w:val="-"/>
      <w:lvlJc w:val="left"/>
      <w:pPr>
        <w:tabs>
          <w:tab w:val="num" w:pos="0"/>
        </w:tabs>
        <w:ind w:left="825" w:hanging="360"/>
      </w:pPr>
      <w:rPr>
        <w:rFonts w:ascii="Times New Roman" w:hAnsi="Times New Roman" w:cs="Arial"/>
        <w:sz w:val="24"/>
        <w:szCs w:val="24"/>
        <w:lang w:val="it"/>
      </w:r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sz w:val="20"/>
        <w:szCs w:val="20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4"/>
        <w:szCs w:val="24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4"/>
        <w:szCs w:val="24"/>
      </w:rPr>
    </w:lvl>
  </w:abstractNum>
  <w:abstractNum w:abstractNumId="40" w15:restartNumberingAfterBreak="0">
    <w:nsid w:val="00000029"/>
    <w:multiLevelType w:val="multi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3"/>
        </w:tabs>
        <w:ind w:left="115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3"/>
        </w:tabs>
        <w:ind w:left="151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3"/>
        </w:tabs>
        <w:ind w:left="223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3"/>
        </w:tabs>
        <w:ind w:left="259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3"/>
        </w:tabs>
        <w:ind w:left="331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3"/>
        </w:tabs>
        <w:ind w:left="3673" w:hanging="360"/>
      </w:pPr>
      <w:rPr>
        <w:rFonts w:ascii="OpenSymbol" w:hAnsi="OpenSymbol" w:cs="Courier New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Courier New"/>
      </w:r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3"/>
        </w:tabs>
        <w:ind w:left="115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13"/>
        </w:tabs>
        <w:ind w:left="151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3"/>
        </w:tabs>
        <w:ind w:left="223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93"/>
        </w:tabs>
        <w:ind w:left="259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3"/>
        </w:tabs>
        <w:ind w:left="331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73"/>
        </w:tabs>
        <w:ind w:left="3673" w:hanging="360"/>
      </w:pPr>
      <w:rPr>
        <w:rFonts w:ascii="OpenSymbol" w:hAnsi="OpenSymbol"/>
      </w:r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4" w15:restartNumberingAfterBreak="0">
    <w:nsid w:val="00515186"/>
    <w:multiLevelType w:val="hybridMultilevel"/>
    <w:tmpl w:val="BF886E22"/>
    <w:lvl w:ilvl="0" w:tplc="75EEAFBE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061E6C69"/>
    <w:multiLevelType w:val="hybridMultilevel"/>
    <w:tmpl w:val="8E90A004"/>
    <w:lvl w:ilvl="0" w:tplc="21702332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6" w15:restartNumberingAfterBreak="0">
    <w:nsid w:val="069771C0"/>
    <w:multiLevelType w:val="hybridMultilevel"/>
    <w:tmpl w:val="6C0A4D06"/>
    <w:lvl w:ilvl="0" w:tplc="6A4A045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C1EFC04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D360C63E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BB88F3FE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065C30D0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038ED59E">
      <w:numFmt w:val="bullet"/>
      <w:lvlText w:val="•"/>
      <w:lvlJc w:val="left"/>
      <w:pPr>
        <w:ind w:left="2090" w:hanging="360"/>
      </w:pPr>
      <w:rPr>
        <w:rFonts w:hint="default"/>
      </w:rPr>
    </w:lvl>
    <w:lvl w:ilvl="6" w:tplc="C3EA878E">
      <w:numFmt w:val="bullet"/>
      <w:lvlText w:val="•"/>
      <w:lvlJc w:val="left"/>
      <w:pPr>
        <w:ind w:left="2344" w:hanging="360"/>
      </w:pPr>
      <w:rPr>
        <w:rFonts w:hint="default"/>
      </w:rPr>
    </w:lvl>
    <w:lvl w:ilvl="7" w:tplc="B4A4A998">
      <w:numFmt w:val="bullet"/>
      <w:lvlText w:val="•"/>
      <w:lvlJc w:val="left"/>
      <w:pPr>
        <w:ind w:left="2598" w:hanging="360"/>
      </w:pPr>
      <w:rPr>
        <w:rFonts w:hint="default"/>
      </w:rPr>
    </w:lvl>
    <w:lvl w:ilvl="8" w:tplc="9BE88730">
      <w:numFmt w:val="bullet"/>
      <w:lvlText w:val="•"/>
      <w:lvlJc w:val="left"/>
      <w:pPr>
        <w:ind w:left="2852" w:hanging="360"/>
      </w:pPr>
      <w:rPr>
        <w:rFonts w:hint="default"/>
      </w:rPr>
    </w:lvl>
  </w:abstractNum>
  <w:abstractNum w:abstractNumId="47" w15:restartNumberingAfterBreak="0">
    <w:nsid w:val="089200A5"/>
    <w:multiLevelType w:val="hybridMultilevel"/>
    <w:tmpl w:val="ED50CCA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DA2E6F"/>
    <w:multiLevelType w:val="hybridMultilevel"/>
    <w:tmpl w:val="02FCF690"/>
    <w:lvl w:ilvl="0" w:tplc="278220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642C1D"/>
    <w:multiLevelType w:val="hybridMultilevel"/>
    <w:tmpl w:val="04047D00"/>
    <w:lvl w:ilvl="0" w:tplc="5E9AD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334F1A"/>
    <w:multiLevelType w:val="hybridMultilevel"/>
    <w:tmpl w:val="B26E9D54"/>
    <w:lvl w:ilvl="0" w:tplc="3A06728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52EFE86"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F1B6899A"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5CFEF1F0"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3AFE76A6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5EAC6E92">
      <w:numFmt w:val="bullet"/>
      <w:lvlText w:val="•"/>
      <w:lvlJc w:val="left"/>
      <w:pPr>
        <w:ind w:left="2088" w:hanging="360"/>
      </w:pPr>
      <w:rPr>
        <w:rFonts w:hint="default"/>
      </w:rPr>
    </w:lvl>
    <w:lvl w:ilvl="6" w:tplc="36966D48">
      <w:numFmt w:val="bullet"/>
      <w:lvlText w:val="•"/>
      <w:lvlJc w:val="left"/>
      <w:pPr>
        <w:ind w:left="2342" w:hanging="360"/>
      </w:pPr>
      <w:rPr>
        <w:rFonts w:hint="default"/>
      </w:rPr>
    </w:lvl>
    <w:lvl w:ilvl="7" w:tplc="DDB40774">
      <w:numFmt w:val="bullet"/>
      <w:lvlText w:val="•"/>
      <w:lvlJc w:val="left"/>
      <w:pPr>
        <w:ind w:left="2595" w:hanging="360"/>
      </w:pPr>
      <w:rPr>
        <w:rFonts w:hint="default"/>
      </w:rPr>
    </w:lvl>
    <w:lvl w:ilvl="8" w:tplc="2924B91C">
      <w:numFmt w:val="bullet"/>
      <w:lvlText w:val="•"/>
      <w:lvlJc w:val="left"/>
      <w:pPr>
        <w:ind w:left="2849" w:hanging="360"/>
      </w:pPr>
      <w:rPr>
        <w:rFonts w:hint="default"/>
      </w:rPr>
    </w:lvl>
  </w:abstractNum>
  <w:abstractNum w:abstractNumId="51" w15:restartNumberingAfterBreak="0">
    <w:nsid w:val="18497104"/>
    <w:multiLevelType w:val="hybridMultilevel"/>
    <w:tmpl w:val="DB886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C675DEA"/>
    <w:multiLevelType w:val="multilevel"/>
    <w:tmpl w:val="3EE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2990851"/>
    <w:multiLevelType w:val="hybridMultilevel"/>
    <w:tmpl w:val="63F2ADE8"/>
    <w:lvl w:ilvl="0" w:tplc="94AC0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504488"/>
    <w:multiLevelType w:val="multilevel"/>
    <w:tmpl w:val="9740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auto"/>
        <w:spacing w:val="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2D303454"/>
    <w:multiLevelType w:val="hybridMultilevel"/>
    <w:tmpl w:val="53C05DC2"/>
    <w:lvl w:ilvl="0" w:tplc="5E9AD17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2D5E3BC3"/>
    <w:multiLevelType w:val="hybridMultilevel"/>
    <w:tmpl w:val="D07A51DA"/>
    <w:lvl w:ilvl="0" w:tplc="FDD8F2F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2E5B11BF"/>
    <w:multiLevelType w:val="hybridMultilevel"/>
    <w:tmpl w:val="F9642FFA"/>
    <w:lvl w:ilvl="0" w:tplc="EA14BB3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098E10E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99586FCA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F150434A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F49A7004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B0EA8184">
      <w:numFmt w:val="bullet"/>
      <w:lvlText w:val="•"/>
      <w:lvlJc w:val="left"/>
      <w:pPr>
        <w:ind w:left="2090" w:hanging="360"/>
      </w:pPr>
      <w:rPr>
        <w:rFonts w:hint="default"/>
      </w:rPr>
    </w:lvl>
    <w:lvl w:ilvl="6" w:tplc="2F7C27BA">
      <w:numFmt w:val="bullet"/>
      <w:lvlText w:val="•"/>
      <w:lvlJc w:val="left"/>
      <w:pPr>
        <w:ind w:left="2344" w:hanging="360"/>
      </w:pPr>
      <w:rPr>
        <w:rFonts w:hint="default"/>
      </w:rPr>
    </w:lvl>
    <w:lvl w:ilvl="7" w:tplc="83E4489E">
      <w:numFmt w:val="bullet"/>
      <w:lvlText w:val="•"/>
      <w:lvlJc w:val="left"/>
      <w:pPr>
        <w:ind w:left="2598" w:hanging="360"/>
      </w:pPr>
      <w:rPr>
        <w:rFonts w:hint="default"/>
      </w:rPr>
    </w:lvl>
    <w:lvl w:ilvl="8" w:tplc="4B7A1AF0">
      <w:numFmt w:val="bullet"/>
      <w:lvlText w:val="•"/>
      <w:lvlJc w:val="left"/>
      <w:pPr>
        <w:ind w:left="2852" w:hanging="360"/>
      </w:pPr>
      <w:rPr>
        <w:rFonts w:hint="default"/>
      </w:rPr>
    </w:lvl>
  </w:abstractNum>
  <w:abstractNum w:abstractNumId="58" w15:restartNumberingAfterBreak="0">
    <w:nsid w:val="303941EF"/>
    <w:multiLevelType w:val="hybridMultilevel"/>
    <w:tmpl w:val="57C6AD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99153B"/>
    <w:multiLevelType w:val="hybridMultilevel"/>
    <w:tmpl w:val="8FC298B6"/>
    <w:lvl w:ilvl="0" w:tplc="8D6848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64AED"/>
    <w:multiLevelType w:val="hybridMultilevel"/>
    <w:tmpl w:val="3E189F70"/>
    <w:lvl w:ilvl="0" w:tplc="FDD8F2F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333705DD"/>
    <w:multiLevelType w:val="hybridMultilevel"/>
    <w:tmpl w:val="21A29B10"/>
    <w:lvl w:ilvl="0" w:tplc="332A22C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CFE2956"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4EC8D566"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62A4C99E"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48149ACE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391C741C">
      <w:numFmt w:val="bullet"/>
      <w:lvlText w:val="•"/>
      <w:lvlJc w:val="left"/>
      <w:pPr>
        <w:ind w:left="2088" w:hanging="360"/>
      </w:pPr>
      <w:rPr>
        <w:rFonts w:hint="default"/>
      </w:rPr>
    </w:lvl>
    <w:lvl w:ilvl="6" w:tplc="F1561B72">
      <w:numFmt w:val="bullet"/>
      <w:lvlText w:val="•"/>
      <w:lvlJc w:val="left"/>
      <w:pPr>
        <w:ind w:left="2342" w:hanging="360"/>
      </w:pPr>
      <w:rPr>
        <w:rFonts w:hint="default"/>
      </w:rPr>
    </w:lvl>
    <w:lvl w:ilvl="7" w:tplc="2DF0B4DC">
      <w:numFmt w:val="bullet"/>
      <w:lvlText w:val="•"/>
      <w:lvlJc w:val="left"/>
      <w:pPr>
        <w:ind w:left="2595" w:hanging="360"/>
      </w:pPr>
      <w:rPr>
        <w:rFonts w:hint="default"/>
      </w:rPr>
    </w:lvl>
    <w:lvl w:ilvl="8" w:tplc="F13422B6">
      <w:numFmt w:val="bullet"/>
      <w:lvlText w:val="•"/>
      <w:lvlJc w:val="left"/>
      <w:pPr>
        <w:ind w:left="2849" w:hanging="360"/>
      </w:pPr>
      <w:rPr>
        <w:rFonts w:hint="default"/>
      </w:rPr>
    </w:lvl>
  </w:abstractNum>
  <w:abstractNum w:abstractNumId="62" w15:restartNumberingAfterBreak="0">
    <w:nsid w:val="39582A5E"/>
    <w:multiLevelType w:val="hybridMultilevel"/>
    <w:tmpl w:val="282EB57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3" w15:restartNumberingAfterBreak="0">
    <w:nsid w:val="3C9E4A71"/>
    <w:multiLevelType w:val="hybridMultilevel"/>
    <w:tmpl w:val="474E00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BE31B6"/>
    <w:multiLevelType w:val="hybridMultilevel"/>
    <w:tmpl w:val="BAEA380C"/>
    <w:lvl w:ilvl="0" w:tplc="5E9AD17E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547E3FCE"/>
    <w:multiLevelType w:val="hybridMultilevel"/>
    <w:tmpl w:val="2A2085EC"/>
    <w:lvl w:ilvl="0" w:tplc="C16CF3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322552"/>
    <w:multiLevelType w:val="hybridMultilevel"/>
    <w:tmpl w:val="646843C0"/>
    <w:lvl w:ilvl="0" w:tplc="C16CF3F8">
      <w:numFmt w:val="bullet"/>
      <w:lvlText w:val="-"/>
      <w:lvlJc w:val="left"/>
      <w:pPr>
        <w:tabs>
          <w:tab w:val="num" w:pos="691"/>
        </w:tabs>
        <w:ind w:left="691" w:hanging="360"/>
      </w:pPr>
      <w:rPr>
        <w:rFonts w:ascii="Times New Roman" w:eastAsia="Times New Roman" w:hAnsi="Times New Roman" w:cs="Times New Roman" w:hint="default"/>
      </w:rPr>
    </w:lvl>
    <w:lvl w:ilvl="1" w:tplc="9B987F00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1"/>
        </w:tabs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1"/>
        </w:tabs>
        <w:ind w:left="3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1"/>
        </w:tabs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1"/>
        </w:tabs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</w:abstractNum>
  <w:abstractNum w:abstractNumId="67" w15:restartNumberingAfterBreak="0">
    <w:nsid w:val="593C2EDC"/>
    <w:multiLevelType w:val="hybridMultilevel"/>
    <w:tmpl w:val="E47853AA"/>
    <w:lvl w:ilvl="0" w:tplc="13E0D93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F806D64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00CC0EC2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9840619E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70BE9DEA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C35E6234">
      <w:numFmt w:val="bullet"/>
      <w:lvlText w:val="•"/>
      <w:lvlJc w:val="left"/>
      <w:pPr>
        <w:ind w:left="2091" w:hanging="360"/>
      </w:pPr>
      <w:rPr>
        <w:rFonts w:hint="default"/>
      </w:rPr>
    </w:lvl>
    <w:lvl w:ilvl="6" w:tplc="019E6F36">
      <w:numFmt w:val="bullet"/>
      <w:lvlText w:val="•"/>
      <w:lvlJc w:val="left"/>
      <w:pPr>
        <w:ind w:left="2345" w:hanging="360"/>
      </w:pPr>
      <w:rPr>
        <w:rFonts w:hint="default"/>
      </w:rPr>
    </w:lvl>
    <w:lvl w:ilvl="7" w:tplc="0B2AAFB6">
      <w:numFmt w:val="bullet"/>
      <w:lvlText w:val="•"/>
      <w:lvlJc w:val="left"/>
      <w:pPr>
        <w:ind w:left="2599" w:hanging="360"/>
      </w:pPr>
      <w:rPr>
        <w:rFonts w:hint="default"/>
      </w:rPr>
    </w:lvl>
    <w:lvl w:ilvl="8" w:tplc="67EA0742">
      <w:numFmt w:val="bullet"/>
      <w:lvlText w:val="•"/>
      <w:lvlJc w:val="left"/>
      <w:pPr>
        <w:ind w:left="2853" w:hanging="360"/>
      </w:pPr>
      <w:rPr>
        <w:rFonts w:hint="default"/>
      </w:rPr>
    </w:lvl>
  </w:abstractNum>
  <w:abstractNum w:abstractNumId="68" w15:restartNumberingAfterBreak="0">
    <w:nsid w:val="5A425DEB"/>
    <w:multiLevelType w:val="hybridMultilevel"/>
    <w:tmpl w:val="A6189754"/>
    <w:lvl w:ilvl="0" w:tplc="159AF8F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448D030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4ED4B402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443C03BE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CEAC306C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2CA403BE">
      <w:numFmt w:val="bullet"/>
      <w:lvlText w:val="•"/>
      <w:lvlJc w:val="left"/>
      <w:pPr>
        <w:ind w:left="2091" w:hanging="360"/>
      </w:pPr>
      <w:rPr>
        <w:rFonts w:hint="default"/>
      </w:rPr>
    </w:lvl>
    <w:lvl w:ilvl="6" w:tplc="EA1A86C6">
      <w:numFmt w:val="bullet"/>
      <w:lvlText w:val="•"/>
      <w:lvlJc w:val="left"/>
      <w:pPr>
        <w:ind w:left="2345" w:hanging="360"/>
      </w:pPr>
      <w:rPr>
        <w:rFonts w:hint="default"/>
      </w:rPr>
    </w:lvl>
    <w:lvl w:ilvl="7" w:tplc="DF9AA1FA">
      <w:numFmt w:val="bullet"/>
      <w:lvlText w:val="•"/>
      <w:lvlJc w:val="left"/>
      <w:pPr>
        <w:ind w:left="2599" w:hanging="360"/>
      </w:pPr>
      <w:rPr>
        <w:rFonts w:hint="default"/>
      </w:rPr>
    </w:lvl>
    <w:lvl w:ilvl="8" w:tplc="5EDA542A">
      <w:numFmt w:val="bullet"/>
      <w:lvlText w:val="•"/>
      <w:lvlJc w:val="left"/>
      <w:pPr>
        <w:ind w:left="2853" w:hanging="360"/>
      </w:pPr>
      <w:rPr>
        <w:rFonts w:hint="default"/>
      </w:rPr>
    </w:lvl>
  </w:abstractNum>
  <w:abstractNum w:abstractNumId="69" w15:restartNumberingAfterBreak="0">
    <w:nsid w:val="610140A0"/>
    <w:multiLevelType w:val="hybridMultilevel"/>
    <w:tmpl w:val="DEDC5EF4"/>
    <w:lvl w:ilvl="0" w:tplc="224AE31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554A59F2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07B4ED44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07DE3098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9A8C81DC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6FFCBA14">
      <w:numFmt w:val="bullet"/>
      <w:lvlText w:val="•"/>
      <w:lvlJc w:val="left"/>
      <w:pPr>
        <w:ind w:left="2091" w:hanging="360"/>
      </w:pPr>
      <w:rPr>
        <w:rFonts w:hint="default"/>
      </w:rPr>
    </w:lvl>
    <w:lvl w:ilvl="6" w:tplc="3992F498">
      <w:numFmt w:val="bullet"/>
      <w:lvlText w:val="•"/>
      <w:lvlJc w:val="left"/>
      <w:pPr>
        <w:ind w:left="2345" w:hanging="360"/>
      </w:pPr>
      <w:rPr>
        <w:rFonts w:hint="default"/>
      </w:rPr>
    </w:lvl>
    <w:lvl w:ilvl="7" w:tplc="FF8AFD56">
      <w:numFmt w:val="bullet"/>
      <w:lvlText w:val="•"/>
      <w:lvlJc w:val="left"/>
      <w:pPr>
        <w:ind w:left="2599" w:hanging="360"/>
      </w:pPr>
      <w:rPr>
        <w:rFonts w:hint="default"/>
      </w:rPr>
    </w:lvl>
    <w:lvl w:ilvl="8" w:tplc="68305220">
      <w:numFmt w:val="bullet"/>
      <w:lvlText w:val="•"/>
      <w:lvlJc w:val="left"/>
      <w:pPr>
        <w:ind w:left="2853" w:hanging="360"/>
      </w:pPr>
      <w:rPr>
        <w:rFonts w:hint="default"/>
      </w:rPr>
    </w:lvl>
  </w:abstractNum>
  <w:abstractNum w:abstractNumId="70" w15:restartNumberingAfterBreak="0">
    <w:nsid w:val="631A363B"/>
    <w:multiLevelType w:val="hybridMultilevel"/>
    <w:tmpl w:val="8A6CC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0641BF"/>
    <w:multiLevelType w:val="hybridMultilevel"/>
    <w:tmpl w:val="04407A90"/>
    <w:lvl w:ilvl="0" w:tplc="87BCC28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12C4A3A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09D6B238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846820BA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E29870A4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B3A2BDDE">
      <w:numFmt w:val="bullet"/>
      <w:lvlText w:val="•"/>
      <w:lvlJc w:val="left"/>
      <w:pPr>
        <w:ind w:left="2091" w:hanging="360"/>
      </w:pPr>
      <w:rPr>
        <w:rFonts w:hint="default"/>
      </w:rPr>
    </w:lvl>
    <w:lvl w:ilvl="6" w:tplc="7A30F24E">
      <w:numFmt w:val="bullet"/>
      <w:lvlText w:val="•"/>
      <w:lvlJc w:val="left"/>
      <w:pPr>
        <w:ind w:left="2345" w:hanging="360"/>
      </w:pPr>
      <w:rPr>
        <w:rFonts w:hint="default"/>
      </w:rPr>
    </w:lvl>
    <w:lvl w:ilvl="7" w:tplc="640216FA">
      <w:numFmt w:val="bullet"/>
      <w:lvlText w:val="•"/>
      <w:lvlJc w:val="left"/>
      <w:pPr>
        <w:ind w:left="2599" w:hanging="360"/>
      </w:pPr>
      <w:rPr>
        <w:rFonts w:hint="default"/>
      </w:rPr>
    </w:lvl>
    <w:lvl w:ilvl="8" w:tplc="D8864462">
      <w:numFmt w:val="bullet"/>
      <w:lvlText w:val="•"/>
      <w:lvlJc w:val="left"/>
      <w:pPr>
        <w:ind w:left="2853" w:hanging="360"/>
      </w:pPr>
      <w:rPr>
        <w:rFonts w:hint="default"/>
      </w:rPr>
    </w:lvl>
  </w:abstractNum>
  <w:abstractNum w:abstractNumId="72" w15:restartNumberingAfterBreak="0">
    <w:nsid w:val="6C1115A7"/>
    <w:multiLevelType w:val="hybridMultilevel"/>
    <w:tmpl w:val="C7E05E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0D154ED"/>
    <w:multiLevelType w:val="hybridMultilevel"/>
    <w:tmpl w:val="AE60191A"/>
    <w:lvl w:ilvl="0" w:tplc="42A2A40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6F25B08"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DAD48D06"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829642D4"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21B22082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6E425DDA">
      <w:numFmt w:val="bullet"/>
      <w:lvlText w:val="•"/>
      <w:lvlJc w:val="left"/>
      <w:pPr>
        <w:ind w:left="2088" w:hanging="360"/>
      </w:pPr>
      <w:rPr>
        <w:rFonts w:hint="default"/>
      </w:rPr>
    </w:lvl>
    <w:lvl w:ilvl="6" w:tplc="F7344046">
      <w:numFmt w:val="bullet"/>
      <w:lvlText w:val="•"/>
      <w:lvlJc w:val="left"/>
      <w:pPr>
        <w:ind w:left="2342" w:hanging="360"/>
      </w:pPr>
      <w:rPr>
        <w:rFonts w:hint="default"/>
      </w:rPr>
    </w:lvl>
    <w:lvl w:ilvl="7" w:tplc="4EC2E24E">
      <w:numFmt w:val="bullet"/>
      <w:lvlText w:val="•"/>
      <w:lvlJc w:val="left"/>
      <w:pPr>
        <w:ind w:left="2595" w:hanging="360"/>
      </w:pPr>
      <w:rPr>
        <w:rFonts w:hint="default"/>
      </w:rPr>
    </w:lvl>
    <w:lvl w:ilvl="8" w:tplc="7E667EC2">
      <w:numFmt w:val="bullet"/>
      <w:lvlText w:val="•"/>
      <w:lvlJc w:val="left"/>
      <w:pPr>
        <w:ind w:left="2849" w:hanging="360"/>
      </w:pPr>
      <w:rPr>
        <w:rFonts w:hint="default"/>
      </w:rPr>
    </w:lvl>
  </w:abstractNum>
  <w:abstractNum w:abstractNumId="74" w15:restartNumberingAfterBreak="0">
    <w:nsid w:val="72562DD4"/>
    <w:multiLevelType w:val="hybridMultilevel"/>
    <w:tmpl w:val="9A02B02A"/>
    <w:lvl w:ilvl="0" w:tplc="EE06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D006F"/>
    <w:multiLevelType w:val="hybridMultilevel"/>
    <w:tmpl w:val="886C3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0C55D0"/>
    <w:multiLevelType w:val="hybridMultilevel"/>
    <w:tmpl w:val="ADBCB7DA"/>
    <w:lvl w:ilvl="0" w:tplc="B8307E1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2348F34"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B9AFD36"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B1F21FC0"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517C6552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7B840B5A">
      <w:numFmt w:val="bullet"/>
      <w:lvlText w:val="•"/>
      <w:lvlJc w:val="left"/>
      <w:pPr>
        <w:ind w:left="2088" w:hanging="360"/>
      </w:pPr>
      <w:rPr>
        <w:rFonts w:hint="default"/>
      </w:rPr>
    </w:lvl>
    <w:lvl w:ilvl="6" w:tplc="D132E5C4">
      <w:numFmt w:val="bullet"/>
      <w:lvlText w:val="•"/>
      <w:lvlJc w:val="left"/>
      <w:pPr>
        <w:ind w:left="2342" w:hanging="360"/>
      </w:pPr>
      <w:rPr>
        <w:rFonts w:hint="default"/>
      </w:rPr>
    </w:lvl>
    <w:lvl w:ilvl="7" w:tplc="468CD4BC">
      <w:numFmt w:val="bullet"/>
      <w:lvlText w:val="•"/>
      <w:lvlJc w:val="left"/>
      <w:pPr>
        <w:ind w:left="2595" w:hanging="360"/>
      </w:pPr>
      <w:rPr>
        <w:rFonts w:hint="default"/>
      </w:rPr>
    </w:lvl>
    <w:lvl w:ilvl="8" w:tplc="CB52A3E6">
      <w:numFmt w:val="bullet"/>
      <w:lvlText w:val="•"/>
      <w:lvlJc w:val="left"/>
      <w:pPr>
        <w:ind w:left="2849" w:hanging="360"/>
      </w:pPr>
      <w:rPr>
        <w:rFonts w:hint="default"/>
      </w:rPr>
    </w:lvl>
  </w:abstractNum>
  <w:abstractNum w:abstractNumId="77" w15:restartNumberingAfterBreak="0">
    <w:nsid w:val="733342F1"/>
    <w:multiLevelType w:val="hybridMultilevel"/>
    <w:tmpl w:val="AB461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4B4611"/>
    <w:multiLevelType w:val="hybridMultilevel"/>
    <w:tmpl w:val="5AAABA1A"/>
    <w:lvl w:ilvl="0" w:tplc="2170233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CB873B2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E39ED292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BA9EF44C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D23CCA0C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EAF2F3C6">
      <w:numFmt w:val="bullet"/>
      <w:lvlText w:val="•"/>
      <w:lvlJc w:val="left"/>
      <w:pPr>
        <w:ind w:left="2090" w:hanging="360"/>
      </w:pPr>
      <w:rPr>
        <w:rFonts w:hint="default"/>
      </w:rPr>
    </w:lvl>
    <w:lvl w:ilvl="6" w:tplc="9CE6B796">
      <w:numFmt w:val="bullet"/>
      <w:lvlText w:val="•"/>
      <w:lvlJc w:val="left"/>
      <w:pPr>
        <w:ind w:left="2344" w:hanging="360"/>
      </w:pPr>
      <w:rPr>
        <w:rFonts w:hint="default"/>
      </w:rPr>
    </w:lvl>
    <w:lvl w:ilvl="7" w:tplc="662C0E36">
      <w:numFmt w:val="bullet"/>
      <w:lvlText w:val="•"/>
      <w:lvlJc w:val="left"/>
      <w:pPr>
        <w:ind w:left="2598" w:hanging="360"/>
      </w:pPr>
      <w:rPr>
        <w:rFonts w:hint="default"/>
      </w:rPr>
    </w:lvl>
    <w:lvl w:ilvl="8" w:tplc="918AF87E">
      <w:numFmt w:val="bullet"/>
      <w:lvlText w:val="•"/>
      <w:lvlJc w:val="left"/>
      <w:pPr>
        <w:ind w:left="285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55"/>
  </w:num>
  <w:num w:numId="5">
    <w:abstractNumId w:val="62"/>
  </w:num>
  <w:num w:numId="6">
    <w:abstractNumId w:val="72"/>
  </w:num>
  <w:num w:numId="7">
    <w:abstractNumId w:val="49"/>
  </w:num>
  <w:num w:numId="8">
    <w:abstractNumId w:val="51"/>
  </w:num>
  <w:num w:numId="9">
    <w:abstractNumId w:val="60"/>
  </w:num>
  <w:num w:numId="10">
    <w:abstractNumId w:val="44"/>
  </w:num>
  <w:num w:numId="11">
    <w:abstractNumId w:val="66"/>
  </w:num>
  <w:num w:numId="12">
    <w:abstractNumId w:val="70"/>
  </w:num>
  <w:num w:numId="13">
    <w:abstractNumId w:val="53"/>
  </w:num>
  <w:num w:numId="14">
    <w:abstractNumId w:val="75"/>
  </w:num>
  <w:num w:numId="15">
    <w:abstractNumId w:val="7"/>
  </w:num>
  <w:num w:numId="16">
    <w:abstractNumId w:val="22"/>
  </w:num>
  <w:num w:numId="17">
    <w:abstractNumId w:val="77"/>
  </w:num>
  <w:num w:numId="18">
    <w:abstractNumId w:val="65"/>
  </w:num>
  <w:num w:numId="19">
    <w:abstractNumId w:val="4"/>
  </w:num>
  <w:num w:numId="20">
    <w:abstractNumId w:val="8"/>
  </w:num>
  <w:num w:numId="21">
    <w:abstractNumId w:val="10"/>
  </w:num>
  <w:num w:numId="22">
    <w:abstractNumId w:val="14"/>
  </w:num>
  <w:num w:numId="23">
    <w:abstractNumId w:val="17"/>
  </w:num>
  <w:num w:numId="24">
    <w:abstractNumId w:val="54"/>
  </w:num>
  <w:num w:numId="25">
    <w:abstractNumId w:val="47"/>
  </w:num>
  <w:num w:numId="26">
    <w:abstractNumId w:val="74"/>
  </w:num>
  <w:num w:numId="27">
    <w:abstractNumId w:val="48"/>
  </w:num>
  <w:num w:numId="28">
    <w:abstractNumId w:val="56"/>
  </w:num>
  <w:num w:numId="29">
    <w:abstractNumId w:val="64"/>
  </w:num>
  <w:num w:numId="30">
    <w:abstractNumId w:val="59"/>
  </w:num>
  <w:num w:numId="31">
    <w:abstractNumId w:val="52"/>
  </w:num>
  <w:num w:numId="32">
    <w:abstractNumId w:val="78"/>
  </w:num>
  <w:num w:numId="33">
    <w:abstractNumId w:val="67"/>
  </w:num>
  <w:num w:numId="34">
    <w:abstractNumId w:val="76"/>
  </w:num>
  <w:num w:numId="35">
    <w:abstractNumId w:val="46"/>
  </w:num>
  <w:num w:numId="36">
    <w:abstractNumId w:val="69"/>
  </w:num>
  <w:num w:numId="37">
    <w:abstractNumId w:val="50"/>
  </w:num>
  <w:num w:numId="38">
    <w:abstractNumId w:val="68"/>
  </w:num>
  <w:num w:numId="39">
    <w:abstractNumId w:val="61"/>
  </w:num>
  <w:num w:numId="40">
    <w:abstractNumId w:val="57"/>
  </w:num>
  <w:num w:numId="41">
    <w:abstractNumId w:val="71"/>
  </w:num>
  <w:num w:numId="42">
    <w:abstractNumId w:val="73"/>
  </w:num>
  <w:num w:numId="43">
    <w:abstractNumId w:val="45"/>
  </w:num>
  <w:num w:numId="44">
    <w:abstractNumId w:val="58"/>
  </w:num>
  <w:num w:numId="45">
    <w:abstractNumId w:val="6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29"/>
    <w:rsid w:val="00004A44"/>
    <w:rsid w:val="00006307"/>
    <w:rsid w:val="00007415"/>
    <w:rsid w:val="00017CBA"/>
    <w:rsid w:val="00033F59"/>
    <w:rsid w:val="000373CF"/>
    <w:rsid w:val="00054AAB"/>
    <w:rsid w:val="0005621D"/>
    <w:rsid w:val="00056BF6"/>
    <w:rsid w:val="000578E0"/>
    <w:rsid w:val="00057F6B"/>
    <w:rsid w:val="00074F19"/>
    <w:rsid w:val="00084D06"/>
    <w:rsid w:val="000903D7"/>
    <w:rsid w:val="000A4D57"/>
    <w:rsid w:val="000A565F"/>
    <w:rsid w:val="000B277E"/>
    <w:rsid w:val="000B41E5"/>
    <w:rsid w:val="000B6A3C"/>
    <w:rsid w:val="000B6C11"/>
    <w:rsid w:val="000B7C1B"/>
    <w:rsid w:val="000C277C"/>
    <w:rsid w:val="000C31A6"/>
    <w:rsid w:val="000C37D4"/>
    <w:rsid w:val="000D25E8"/>
    <w:rsid w:val="000D544F"/>
    <w:rsid w:val="000E0604"/>
    <w:rsid w:val="000E6CF9"/>
    <w:rsid w:val="000E79DF"/>
    <w:rsid w:val="00105314"/>
    <w:rsid w:val="001216B4"/>
    <w:rsid w:val="00121848"/>
    <w:rsid w:val="00123B37"/>
    <w:rsid w:val="0013296B"/>
    <w:rsid w:val="00134EBE"/>
    <w:rsid w:val="001413E3"/>
    <w:rsid w:val="001514AD"/>
    <w:rsid w:val="001541B7"/>
    <w:rsid w:val="00154B92"/>
    <w:rsid w:val="0016069B"/>
    <w:rsid w:val="00161EF9"/>
    <w:rsid w:val="001676D3"/>
    <w:rsid w:val="00190DA5"/>
    <w:rsid w:val="001949A3"/>
    <w:rsid w:val="001967D2"/>
    <w:rsid w:val="001A604D"/>
    <w:rsid w:val="001B2A12"/>
    <w:rsid w:val="001B3324"/>
    <w:rsid w:val="001B4725"/>
    <w:rsid w:val="001C5435"/>
    <w:rsid w:val="001D2C2F"/>
    <w:rsid w:val="001F1662"/>
    <w:rsid w:val="00214DE5"/>
    <w:rsid w:val="002154B4"/>
    <w:rsid w:val="002234CC"/>
    <w:rsid w:val="00226056"/>
    <w:rsid w:val="00226E2B"/>
    <w:rsid w:val="002334FD"/>
    <w:rsid w:val="002344DB"/>
    <w:rsid w:val="00240AB9"/>
    <w:rsid w:val="00240F2A"/>
    <w:rsid w:val="002464F2"/>
    <w:rsid w:val="00247BDA"/>
    <w:rsid w:val="00255003"/>
    <w:rsid w:val="00255A27"/>
    <w:rsid w:val="00256E74"/>
    <w:rsid w:val="00257579"/>
    <w:rsid w:val="00262245"/>
    <w:rsid w:val="00276E32"/>
    <w:rsid w:val="00277F5A"/>
    <w:rsid w:val="00284864"/>
    <w:rsid w:val="00292DE8"/>
    <w:rsid w:val="002A2364"/>
    <w:rsid w:val="002B0D50"/>
    <w:rsid w:val="002B28C9"/>
    <w:rsid w:val="002B48E4"/>
    <w:rsid w:val="002B5A36"/>
    <w:rsid w:val="002D14A5"/>
    <w:rsid w:val="002F12B8"/>
    <w:rsid w:val="002F264A"/>
    <w:rsid w:val="002F6F10"/>
    <w:rsid w:val="002F717D"/>
    <w:rsid w:val="002F7FCD"/>
    <w:rsid w:val="003109C3"/>
    <w:rsid w:val="0033547F"/>
    <w:rsid w:val="003363C8"/>
    <w:rsid w:val="00340A60"/>
    <w:rsid w:val="0034397D"/>
    <w:rsid w:val="00345918"/>
    <w:rsid w:val="0034608A"/>
    <w:rsid w:val="00347389"/>
    <w:rsid w:val="00351B71"/>
    <w:rsid w:val="0035274B"/>
    <w:rsid w:val="003541D9"/>
    <w:rsid w:val="003567B8"/>
    <w:rsid w:val="00360D4A"/>
    <w:rsid w:val="00361C36"/>
    <w:rsid w:val="003711D4"/>
    <w:rsid w:val="00371282"/>
    <w:rsid w:val="00374343"/>
    <w:rsid w:val="00381BB0"/>
    <w:rsid w:val="0038546C"/>
    <w:rsid w:val="003A4436"/>
    <w:rsid w:val="003A683C"/>
    <w:rsid w:val="003B3A92"/>
    <w:rsid w:val="003B3E0F"/>
    <w:rsid w:val="003B4C48"/>
    <w:rsid w:val="003B59C6"/>
    <w:rsid w:val="003B5BDD"/>
    <w:rsid w:val="003C0953"/>
    <w:rsid w:val="003C0C17"/>
    <w:rsid w:val="003C3EA6"/>
    <w:rsid w:val="003D532E"/>
    <w:rsid w:val="003E7920"/>
    <w:rsid w:val="003F001F"/>
    <w:rsid w:val="00401327"/>
    <w:rsid w:val="00414277"/>
    <w:rsid w:val="00414DAF"/>
    <w:rsid w:val="0042203B"/>
    <w:rsid w:val="00425220"/>
    <w:rsid w:val="00426E87"/>
    <w:rsid w:val="00440796"/>
    <w:rsid w:val="00444FA0"/>
    <w:rsid w:val="00450221"/>
    <w:rsid w:val="0045055A"/>
    <w:rsid w:val="004659D4"/>
    <w:rsid w:val="00481C59"/>
    <w:rsid w:val="00483CA8"/>
    <w:rsid w:val="00494502"/>
    <w:rsid w:val="00495619"/>
    <w:rsid w:val="00495B11"/>
    <w:rsid w:val="004A25BE"/>
    <w:rsid w:val="004C6A3F"/>
    <w:rsid w:val="004D01A6"/>
    <w:rsid w:val="004D39BD"/>
    <w:rsid w:val="004D73A6"/>
    <w:rsid w:val="004E07AF"/>
    <w:rsid w:val="004E43A7"/>
    <w:rsid w:val="004E74F0"/>
    <w:rsid w:val="004F1F24"/>
    <w:rsid w:val="004F3F91"/>
    <w:rsid w:val="004F6362"/>
    <w:rsid w:val="00500C6C"/>
    <w:rsid w:val="00507925"/>
    <w:rsid w:val="00515458"/>
    <w:rsid w:val="00517DE4"/>
    <w:rsid w:val="005215CE"/>
    <w:rsid w:val="00535C18"/>
    <w:rsid w:val="0053735A"/>
    <w:rsid w:val="00551A28"/>
    <w:rsid w:val="00553673"/>
    <w:rsid w:val="00556475"/>
    <w:rsid w:val="00582E6B"/>
    <w:rsid w:val="00585304"/>
    <w:rsid w:val="005912AA"/>
    <w:rsid w:val="00597D52"/>
    <w:rsid w:val="005A6AAC"/>
    <w:rsid w:val="005B324E"/>
    <w:rsid w:val="005C1EEE"/>
    <w:rsid w:val="005C3A0D"/>
    <w:rsid w:val="005C5048"/>
    <w:rsid w:val="005D5FE1"/>
    <w:rsid w:val="005E58D9"/>
    <w:rsid w:val="005F208D"/>
    <w:rsid w:val="005F327B"/>
    <w:rsid w:val="0060103A"/>
    <w:rsid w:val="006029CE"/>
    <w:rsid w:val="00603473"/>
    <w:rsid w:val="006141C1"/>
    <w:rsid w:val="006236BE"/>
    <w:rsid w:val="00631531"/>
    <w:rsid w:val="00633413"/>
    <w:rsid w:val="006406FC"/>
    <w:rsid w:val="00651213"/>
    <w:rsid w:val="00657B73"/>
    <w:rsid w:val="00672846"/>
    <w:rsid w:val="0067521D"/>
    <w:rsid w:val="00685DFD"/>
    <w:rsid w:val="00690245"/>
    <w:rsid w:val="006A5C24"/>
    <w:rsid w:val="006B5281"/>
    <w:rsid w:val="006C2C06"/>
    <w:rsid w:val="006C3378"/>
    <w:rsid w:val="006D6B67"/>
    <w:rsid w:val="006E4D67"/>
    <w:rsid w:val="006E67A2"/>
    <w:rsid w:val="006F12C5"/>
    <w:rsid w:val="006F541E"/>
    <w:rsid w:val="00703DCC"/>
    <w:rsid w:val="007173A4"/>
    <w:rsid w:val="00720FBD"/>
    <w:rsid w:val="007218DF"/>
    <w:rsid w:val="00730B90"/>
    <w:rsid w:val="00735076"/>
    <w:rsid w:val="00737D0B"/>
    <w:rsid w:val="007409EF"/>
    <w:rsid w:val="00752E50"/>
    <w:rsid w:val="007558D6"/>
    <w:rsid w:val="007666D7"/>
    <w:rsid w:val="007718AC"/>
    <w:rsid w:val="007841B6"/>
    <w:rsid w:val="00794B47"/>
    <w:rsid w:val="007A3397"/>
    <w:rsid w:val="007A66F7"/>
    <w:rsid w:val="007B71BE"/>
    <w:rsid w:val="007C17D6"/>
    <w:rsid w:val="007C1C49"/>
    <w:rsid w:val="007C2827"/>
    <w:rsid w:val="007C34AB"/>
    <w:rsid w:val="007D15FF"/>
    <w:rsid w:val="007E51DA"/>
    <w:rsid w:val="007F6509"/>
    <w:rsid w:val="00801F29"/>
    <w:rsid w:val="00804401"/>
    <w:rsid w:val="0080461A"/>
    <w:rsid w:val="008109CD"/>
    <w:rsid w:val="008219FC"/>
    <w:rsid w:val="00822D84"/>
    <w:rsid w:val="00825978"/>
    <w:rsid w:val="008307E5"/>
    <w:rsid w:val="008371E6"/>
    <w:rsid w:val="00840FC5"/>
    <w:rsid w:val="008440F9"/>
    <w:rsid w:val="00846690"/>
    <w:rsid w:val="0084713A"/>
    <w:rsid w:val="00852918"/>
    <w:rsid w:val="00865667"/>
    <w:rsid w:val="00866BD3"/>
    <w:rsid w:val="00867679"/>
    <w:rsid w:val="008708C1"/>
    <w:rsid w:val="008714C9"/>
    <w:rsid w:val="00873F44"/>
    <w:rsid w:val="00875AEC"/>
    <w:rsid w:val="008844AD"/>
    <w:rsid w:val="00890E78"/>
    <w:rsid w:val="008A0109"/>
    <w:rsid w:val="008A37EF"/>
    <w:rsid w:val="008A3D4E"/>
    <w:rsid w:val="008B478A"/>
    <w:rsid w:val="008C16D6"/>
    <w:rsid w:val="008C2B18"/>
    <w:rsid w:val="008C6D9A"/>
    <w:rsid w:val="008C7457"/>
    <w:rsid w:val="008E3879"/>
    <w:rsid w:val="008E64B7"/>
    <w:rsid w:val="00903429"/>
    <w:rsid w:val="009055A2"/>
    <w:rsid w:val="0091011F"/>
    <w:rsid w:val="00914E1C"/>
    <w:rsid w:val="009165BC"/>
    <w:rsid w:val="009167DD"/>
    <w:rsid w:val="0091720D"/>
    <w:rsid w:val="00927F9A"/>
    <w:rsid w:val="00935215"/>
    <w:rsid w:val="00936245"/>
    <w:rsid w:val="00937746"/>
    <w:rsid w:val="0094151A"/>
    <w:rsid w:val="0094277E"/>
    <w:rsid w:val="00947578"/>
    <w:rsid w:val="00947BB3"/>
    <w:rsid w:val="009546DB"/>
    <w:rsid w:val="00954E8C"/>
    <w:rsid w:val="00955DE4"/>
    <w:rsid w:val="009573F7"/>
    <w:rsid w:val="0095768D"/>
    <w:rsid w:val="00962AFA"/>
    <w:rsid w:val="00963EE5"/>
    <w:rsid w:val="0096706E"/>
    <w:rsid w:val="00970F55"/>
    <w:rsid w:val="0097758E"/>
    <w:rsid w:val="00977DA7"/>
    <w:rsid w:val="009818D0"/>
    <w:rsid w:val="00983A06"/>
    <w:rsid w:val="00984799"/>
    <w:rsid w:val="0098738E"/>
    <w:rsid w:val="00994672"/>
    <w:rsid w:val="00997B31"/>
    <w:rsid w:val="00997D0C"/>
    <w:rsid w:val="009B424F"/>
    <w:rsid w:val="009D1377"/>
    <w:rsid w:val="009E3076"/>
    <w:rsid w:val="009E509F"/>
    <w:rsid w:val="009F07AE"/>
    <w:rsid w:val="009F0CAB"/>
    <w:rsid w:val="00A13B9E"/>
    <w:rsid w:val="00A21C6A"/>
    <w:rsid w:val="00A4165B"/>
    <w:rsid w:val="00A42205"/>
    <w:rsid w:val="00A5001B"/>
    <w:rsid w:val="00A5057D"/>
    <w:rsid w:val="00A510E4"/>
    <w:rsid w:val="00A61583"/>
    <w:rsid w:val="00A61CB9"/>
    <w:rsid w:val="00A62AB8"/>
    <w:rsid w:val="00A637A5"/>
    <w:rsid w:val="00A6769E"/>
    <w:rsid w:val="00A75E08"/>
    <w:rsid w:val="00A859F4"/>
    <w:rsid w:val="00A92CC6"/>
    <w:rsid w:val="00A94938"/>
    <w:rsid w:val="00AA73C2"/>
    <w:rsid w:val="00AB1DD7"/>
    <w:rsid w:val="00AB1F51"/>
    <w:rsid w:val="00AB40D2"/>
    <w:rsid w:val="00AB5620"/>
    <w:rsid w:val="00AD3083"/>
    <w:rsid w:val="00AE1D23"/>
    <w:rsid w:val="00AE26D1"/>
    <w:rsid w:val="00AE5300"/>
    <w:rsid w:val="00AE6E4B"/>
    <w:rsid w:val="00AF0EE6"/>
    <w:rsid w:val="00AF2D74"/>
    <w:rsid w:val="00B032E7"/>
    <w:rsid w:val="00B112F7"/>
    <w:rsid w:val="00B113C7"/>
    <w:rsid w:val="00B17182"/>
    <w:rsid w:val="00B237B4"/>
    <w:rsid w:val="00B30C5B"/>
    <w:rsid w:val="00B34907"/>
    <w:rsid w:val="00B46A73"/>
    <w:rsid w:val="00B509AD"/>
    <w:rsid w:val="00B50F8E"/>
    <w:rsid w:val="00B51CE9"/>
    <w:rsid w:val="00B55ACA"/>
    <w:rsid w:val="00B63408"/>
    <w:rsid w:val="00B73656"/>
    <w:rsid w:val="00BB3824"/>
    <w:rsid w:val="00BB444E"/>
    <w:rsid w:val="00BC67A9"/>
    <w:rsid w:val="00BD1544"/>
    <w:rsid w:val="00BD64B2"/>
    <w:rsid w:val="00BD6A0B"/>
    <w:rsid w:val="00BD7BE3"/>
    <w:rsid w:val="00BE60C2"/>
    <w:rsid w:val="00BE7C5B"/>
    <w:rsid w:val="00BF2366"/>
    <w:rsid w:val="00BF5C39"/>
    <w:rsid w:val="00C04AE5"/>
    <w:rsid w:val="00C05F04"/>
    <w:rsid w:val="00C12BC7"/>
    <w:rsid w:val="00C31E2B"/>
    <w:rsid w:val="00C4205C"/>
    <w:rsid w:val="00C6217F"/>
    <w:rsid w:val="00C62EA4"/>
    <w:rsid w:val="00C655FB"/>
    <w:rsid w:val="00C679E5"/>
    <w:rsid w:val="00C74299"/>
    <w:rsid w:val="00C83240"/>
    <w:rsid w:val="00C91177"/>
    <w:rsid w:val="00CA2401"/>
    <w:rsid w:val="00CA4A2F"/>
    <w:rsid w:val="00CC4455"/>
    <w:rsid w:val="00CC5DCF"/>
    <w:rsid w:val="00CC64BB"/>
    <w:rsid w:val="00CD002B"/>
    <w:rsid w:val="00CD56D9"/>
    <w:rsid w:val="00CE5570"/>
    <w:rsid w:val="00CF2858"/>
    <w:rsid w:val="00D01AEA"/>
    <w:rsid w:val="00D04167"/>
    <w:rsid w:val="00D05BD3"/>
    <w:rsid w:val="00D129CF"/>
    <w:rsid w:val="00D2578A"/>
    <w:rsid w:val="00D62A8B"/>
    <w:rsid w:val="00D85620"/>
    <w:rsid w:val="00D863AC"/>
    <w:rsid w:val="00D91804"/>
    <w:rsid w:val="00DA5F87"/>
    <w:rsid w:val="00DA6EF6"/>
    <w:rsid w:val="00DC5ECF"/>
    <w:rsid w:val="00DD4996"/>
    <w:rsid w:val="00DD4B13"/>
    <w:rsid w:val="00DE2730"/>
    <w:rsid w:val="00E00175"/>
    <w:rsid w:val="00E01771"/>
    <w:rsid w:val="00E17702"/>
    <w:rsid w:val="00E2149A"/>
    <w:rsid w:val="00E2176B"/>
    <w:rsid w:val="00E30F33"/>
    <w:rsid w:val="00E4217F"/>
    <w:rsid w:val="00E42880"/>
    <w:rsid w:val="00E50CF6"/>
    <w:rsid w:val="00E7170B"/>
    <w:rsid w:val="00E7367E"/>
    <w:rsid w:val="00E75F22"/>
    <w:rsid w:val="00E82DE9"/>
    <w:rsid w:val="00E85605"/>
    <w:rsid w:val="00E86FFC"/>
    <w:rsid w:val="00E87DE6"/>
    <w:rsid w:val="00EA5E77"/>
    <w:rsid w:val="00EC0A07"/>
    <w:rsid w:val="00ED3460"/>
    <w:rsid w:val="00ED4CE7"/>
    <w:rsid w:val="00EF69AE"/>
    <w:rsid w:val="00EF7BD4"/>
    <w:rsid w:val="00F106DD"/>
    <w:rsid w:val="00F10CBB"/>
    <w:rsid w:val="00F208DF"/>
    <w:rsid w:val="00F251AF"/>
    <w:rsid w:val="00F305AF"/>
    <w:rsid w:val="00F30B98"/>
    <w:rsid w:val="00F36D1E"/>
    <w:rsid w:val="00F45D59"/>
    <w:rsid w:val="00F56827"/>
    <w:rsid w:val="00F62161"/>
    <w:rsid w:val="00F6229E"/>
    <w:rsid w:val="00F62BA6"/>
    <w:rsid w:val="00F62D6C"/>
    <w:rsid w:val="00F65452"/>
    <w:rsid w:val="00F71C67"/>
    <w:rsid w:val="00F773A5"/>
    <w:rsid w:val="00FA0784"/>
    <w:rsid w:val="00FB446F"/>
    <w:rsid w:val="00FC2144"/>
    <w:rsid w:val="00FC4B3B"/>
    <w:rsid w:val="00FC5E15"/>
    <w:rsid w:val="00FE007B"/>
    <w:rsid w:val="00FE2BB2"/>
    <w:rsid w:val="00FE7464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88C2F3B-0713-4D83-BFF6-C50B4BE9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numPr>
        <w:ilvl w:val="5"/>
        <w:numId w:val="1"/>
      </w:numPr>
      <w:jc w:val="center"/>
      <w:outlineLvl w:val="5"/>
    </w:pPr>
    <w:rPr>
      <w:b/>
      <w:sz w:val="28"/>
      <w:lang w:val="x-non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pBdr>
        <w:right w:val="single" w:sz="4" w:space="1" w:color="000000"/>
      </w:pBdr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b/>
      <w:color w:val="FF0000"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Arial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b/>
      <w:sz w:val="24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bCs/>
      <w:sz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Arial"/>
      <w:sz w:val="24"/>
      <w:szCs w:val="24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  <w:rPr>
      <w:b/>
      <w:bCs/>
      <w:sz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  <w:color w:val="auto"/>
      <w:sz w:val="24"/>
      <w:szCs w:val="24"/>
      <w:lang w:val="en-US"/>
    </w:rPr>
  </w:style>
  <w:style w:type="character" w:customStyle="1" w:styleId="WW8Num4z1">
    <w:name w:val="WW8Num4z1"/>
    <w:rPr>
      <w:rFonts w:ascii="Symbol" w:hAnsi="Symbol" w:cs="Arial"/>
    </w:rPr>
  </w:style>
  <w:style w:type="character" w:customStyle="1" w:styleId="WW8Num4z2">
    <w:name w:val="WW8Num4z2"/>
    <w:rPr>
      <w:b/>
      <w:bCs/>
      <w:sz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Symbol" w:hAnsi="Symbol" w:cs="Arial"/>
    </w:rPr>
  </w:style>
  <w:style w:type="character" w:customStyle="1" w:styleId="WW8Num5z2">
    <w:name w:val="WW8Num5z2"/>
    <w:rPr>
      <w:b/>
      <w:bCs/>
      <w:sz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OpenSymbol"/>
      <w:sz w:val="24"/>
      <w:szCs w:val="24"/>
      <w:lang w:val="en-US"/>
    </w:rPr>
  </w:style>
  <w:style w:type="character" w:customStyle="1" w:styleId="WW8Num7z0">
    <w:name w:val="WW8Num7z0"/>
    <w:rPr>
      <w:rFonts w:ascii="Symbol" w:eastAsia="Times New Roman" w:hAnsi="Symbol" w:cs="OpenSymbol"/>
      <w:sz w:val="24"/>
      <w:szCs w:val="24"/>
      <w:lang w:val="en-US"/>
    </w:rPr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ascii="Symbol" w:hAnsi="Symbol" w:cs="OpenSymbol"/>
      <w:sz w:val="24"/>
      <w:szCs w:val="24"/>
      <w:lang w:val="en-GB"/>
    </w:rPr>
  </w:style>
  <w:style w:type="character" w:customStyle="1" w:styleId="WW8Num10z0">
    <w:name w:val="WW8Num10z0"/>
    <w:rPr>
      <w:rFonts w:ascii="Symbol" w:hAnsi="Symbol" w:cs="OpenSymbol"/>
      <w:sz w:val="24"/>
      <w:szCs w:val="24"/>
      <w:lang w:val="en-GB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OpenSymbol"/>
      <w:lang w:val="en-GB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eastAsia="Arial" w:hAnsi="Symbol" w:cs="OpenSymbol"/>
      <w:color w:val="0066FF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  <w:sz w:val="22"/>
    </w:rPr>
  </w:style>
  <w:style w:type="character" w:customStyle="1" w:styleId="WW8Num15z2">
    <w:name w:val="WW8Num15z2"/>
    <w:rPr>
      <w:rFonts w:ascii="Symbol" w:hAnsi="Symbol" w:cs="Wingdings"/>
      <w:sz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OpenSymbol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  <w:lang w:val="en-US"/>
    </w:rPr>
  </w:style>
  <w:style w:type="character" w:customStyle="1" w:styleId="WW8Num18z0">
    <w:name w:val="WW8Num18z0"/>
    <w:rPr>
      <w:rFonts w:ascii="Wingdings" w:hAnsi="Wingdings" w:cs="Wingdings"/>
      <w:color w:val="auto"/>
      <w:sz w:val="18"/>
      <w:szCs w:val="18"/>
    </w:rPr>
  </w:style>
  <w:style w:type="character" w:customStyle="1" w:styleId="WW8Num19z0">
    <w:name w:val="WW8Num19z0"/>
    <w:rPr>
      <w:rFonts w:ascii="Wingdings" w:eastAsia="Times New Roman" w:hAnsi="Wingdings" w:cs="Wingdings"/>
      <w:color w:val="auto"/>
      <w:spacing w:val="4"/>
      <w:sz w:val="24"/>
      <w:szCs w:val="24"/>
      <w:lang w:val="en-GB"/>
    </w:rPr>
  </w:style>
  <w:style w:type="character" w:customStyle="1" w:styleId="WW8Num20z0">
    <w:name w:val="WW8Num20z0"/>
    <w:rPr>
      <w:rFonts w:ascii="Symbol" w:hAnsi="Symbol" w:cs="Symbol"/>
      <w:color w:val="0000FF"/>
      <w:sz w:val="24"/>
      <w:szCs w:val="24"/>
    </w:rPr>
  </w:style>
  <w:style w:type="character" w:customStyle="1" w:styleId="WW8Num21z0">
    <w:name w:val="WW8Num21z0"/>
    <w:rPr>
      <w:rFonts w:ascii="Wingdings" w:hAnsi="Wingdings" w:cs="Wingdings"/>
      <w:b/>
      <w:color w:val="auto"/>
      <w:sz w:val="24"/>
      <w:szCs w:val="24"/>
    </w:rPr>
  </w:style>
  <w:style w:type="character" w:customStyle="1" w:styleId="WW8Num22z0">
    <w:name w:val="WW8Num22z0"/>
    <w:rPr>
      <w:rFonts w:ascii="Symbol" w:hAnsi="Symbol" w:cs="Symbol"/>
      <w:b/>
      <w:color w:val="0000FF"/>
      <w:sz w:val="24"/>
      <w:szCs w:val="24"/>
      <w:lang w:val="en-US"/>
    </w:rPr>
  </w:style>
  <w:style w:type="character" w:customStyle="1" w:styleId="WW8Num23z0">
    <w:name w:val="WW8Num23z0"/>
    <w:rPr>
      <w:rFonts w:ascii="Wingdings" w:hAnsi="Wingdings" w:cs="Wingdings"/>
      <w:b/>
      <w:color w:val="0000FF"/>
      <w:sz w:val="18"/>
      <w:szCs w:val="18"/>
    </w:rPr>
  </w:style>
  <w:style w:type="character" w:customStyle="1" w:styleId="WW8Num24z0">
    <w:name w:val="WW8Num24z0"/>
    <w:rPr>
      <w:rFonts w:ascii="Symbol" w:hAnsi="Symbol" w:cs="Symbol"/>
      <w:b/>
      <w:color w:val="0000FF"/>
      <w:sz w:val="24"/>
      <w:szCs w:val="24"/>
    </w:rPr>
  </w:style>
  <w:style w:type="character" w:customStyle="1" w:styleId="WW8Num25z0">
    <w:name w:val="WW8Num25z0"/>
    <w:rPr>
      <w:rFonts w:ascii="Symbol" w:hAnsi="Symbol" w:cs="Symbol"/>
      <w:sz w:val="24"/>
      <w:szCs w:val="24"/>
    </w:rPr>
  </w:style>
  <w:style w:type="character" w:customStyle="1" w:styleId="WW8Num26z0">
    <w:name w:val="WW8Num26z0"/>
    <w:rPr>
      <w:rFonts w:ascii="Symbol" w:hAnsi="Symbol" w:cs="Symbol"/>
      <w:color w:val="0000FF"/>
      <w:sz w:val="24"/>
      <w:szCs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Arial" w:hAnsi="Symbol" w:cs="Symbol"/>
      <w:color w:val="0000FF"/>
      <w:sz w:val="24"/>
      <w:szCs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2"/>
      <w:szCs w:val="22"/>
    </w:rPr>
  </w:style>
  <w:style w:type="character" w:customStyle="1" w:styleId="WW8Num29z0">
    <w:name w:val="WW8Num29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0z0">
    <w:name w:val="WW8Num30z0"/>
    <w:rPr>
      <w:rFonts w:ascii="Wingdings" w:eastAsia="Times New Roman" w:hAnsi="Wingdings" w:cs="Wingdings"/>
      <w:color w:val="auto"/>
      <w:sz w:val="24"/>
      <w:szCs w:val="24"/>
      <w:lang w:val="en-US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365F91"/>
    </w:rPr>
  </w:style>
  <w:style w:type="character" w:customStyle="1" w:styleId="WW8Num31z0">
    <w:name w:val="WW8Num31z0"/>
    <w:rPr>
      <w:rFonts w:ascii="Arial" w:hAnsi="Arial" w:cs="Arial"/>
      <w:sz w:val="22"/>
      <w:szCs w:val="22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ascii="Symbol" w:hAnsi="Symbol" w:cs="Symbol"/>
      <w:sz w:val="24"/>
      <w:szCs w:val="24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8Num33z0">
    <w:name w:val="WW8Num33z0"/>
    <w:rPr>
      <w:rFonts w:ascii="Arial" w:hAnsi="Arial" w:cs="Arial"/>
      <w:b/>
      <w:color w:val="0000FF"/>
      <w:spacing w:val="4"/>
      <w:szCs w:val="24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  <w:spacing w:val="4"/>
      <w:sz w:val="24"/>
      <w:szCs w:val="24"/>
      <w:shd w:val="clear" w:color="auto" w:fill="FFFFFF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pacing w:val="4"/>
      <w:sz w:val="24"/>
      <w:szCs w:val="24"/>
      <w:shd w:val="clear" w:color="auto" w:fill="FFFFFF"/>
    </w:rPr>
  </w:style>
  <w:style w:type="character" w:customStyle="1" w:styleId="WW8Num36z0">
    <w:name w:val="WW8Num36z0"/>
    <w:rPr>
      <w:rFonts w:ascii="Symbol" w:eastAsia="Arial" w:hAnsi="Symbol" w:cs="Symbol"/>
      <w:b/>
      <w:color w:val="auto"/>
      <w:sz w:val="24"/>
      <w:szCs w:val="24"/>
    </w:rPr>
  </w:style>
  <w:style w:type="character" w:customStyle="1" w:styleId="WW8Num37z0">
    <w:name w:val="WW8Num37z0"/>
    <w:rPr>
      <w:rFonts w:ascii="Arial" w:hAnsi="Arial" w:cs="Arial"/>
      <w:b/>
      <w:color w:val="auto"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Symbol"/>
      <w:sz w:val="24"/>
      <w:szCs w:val="24"/>
      <w:lang w:val="en-US"/>
    </w:rPr>
  </w:style>
  <w:style w:type="character" w:customStyle="1" w:styleId="WW8Num39z0">
    <w:name w:val="WW8Num39z0"/>
    <w:rPr>
      <w:rFonts w:ascii="Arial" w:hAnsi="Arial" w:cs="Arial"/>
      <w:sz w:val="24"/>
      <w:szCs w:val="24"/>
      <w:lang w:val="it"/>
    </w:rPr>
  </w:style>
  <w:style w:type="character" w:customStyle="1" w:styleId="WW8Num40z0">
    <w:name w:val="WW8Num40z0"/>
    <w:rPr>
      <w:sz w:val="20"/>
      <w:szCs w:val="20"/>
    </w:rPr>
  </w:style>
  <w:style w:type="character" w:customStyle="1" w:styleId="WW8Num41z0">
    <w:name w:val="WW8Num41z0"/>
    <w:rPr>
      <w:rFonts w:ascii="Symbol" w:hAnsi="Symbol" w:cs="Symbol"/>
      <w:sz w:val="24"/>
      <w:szCs w:val="24"/>
    </w:rPr>
  </w:style>
  <w:style w:type="character" w:customStyle="1" w:styleId="WW8Num42z0">
    <w:name w:val="WW8Num42z0"/>
    <w:rPr>
      <w:rFonts w:ascii="Symbol" w:hAnsi="Symbol" w:cs="Symbol"/>
      <w:sz w:val="24"/>
      <w:szCs w:val="24"/>
      <w:lang w:val="en-U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/>
      <w:sz w:val="24"/>
      <w:szCs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</w:style>
  <w:style w:type="character" w:customStyle="1" w:styleId="WW8Num47z0">
    <w:name w:val="WW8Num47z0"/>
    <w:rPr>
      <w:rFonts w:ascii="Symbol" w:hAnsi="Symbol" w:cs="Symbol"/>
      <w:color w:val="auto"/>
      <w:sz w:val="24"/>
      <w:szCs w:val="24"/>
    </w:rPr>
  </w:style>
  <w:style w:type="character" w:customStyle="1" w:styleId="WW8Num47z1">
    <w:name w:val="WW8Num47z1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3">
    <w:name w:val="WW8Num31z3"/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OpenSymbo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46z2">
    <w:name w:val="WW8Num46z2"/>
    <w:rPr>
      <w:rFonts w:ascii="Symbol" w:hAnsi="Symbol" w:cs="Symbol"/>
      <w:b/>
      <w:bCs/>
      <w:sz w:val="22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Symbol" w:hAnsi="Symbol" w:cs="Symbol"/>
      <w:b/>
      <w:bCs/>
      <w:sz w:val="22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Carpredefinitoparagrafo3">
    <w:name w:val="Car. predefinito paragrafo3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2"/>
    </w:rPr>
  </w:style>
  <w:style w:type="character" w:customStyle="1" w:styleId="WW8Num14z2">
    <w:name w:val="WW8Num14z2"/>
    <w:rPr>
      <w:rFonts w:ascii="Symbol" w:hAnsi="Symbol" w:cs="Wingdings"/>
      <w:sz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  <w:rPr>
      <w:rFonts w:ascii="Courier New" w:hAnsi="Courier New" w:cs="Courier New"/>
      <w:sz w:val="22"/>
    </w:rPr>
  </w:style>
  <w:style w:type="character" w:customStyle="1" w:styleId="WW8Num16z2">
    <w:name w:val="WW8Num16z2"/>
    <w:rPr>
      <w:rFonts w:ascii="Symbol" w:hAnsi="Symbol" w:cs="Wingdings"/>
      <w:sz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2z1">
    <w:name w:val="WW8Num22z1"/>
    <w:rPr>
      <w:rFonts w:ascii="Courier New" w:hAnsi="Courier New" w:cs="Courier New"/>
      <w:sz w:val="22"/>
    </w:rPr>
  </w:style>
  <w:style w:type="character" w:customStyle="1" w:styleId="WW8Num22z2">
    <w:name w:val="WW8Num22z2"/>
    <w:rPr>
      <w:rFonts w:ascii="Wingdings" w:hAnsi="Wingdings" w:cs="Wingdings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2">
    <w:name w:val="WW8Num31z2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1">
    <w:name w:val="WW8Num39z1"/>
    <w:rPr>
      <w:b/>
      <w:bCs/>
      <w:sz w:val="22"/>
      <w:u w:val="none"/>
    </w:rPr>
  </w:style>
  <w:style w:type="character" w:customStyle="1" w:styleId="WW8Num39z2">
    <w:name w:val="WW8Num39z2"/>
    <w:rPr>
      <w:rFonts w:ascii="Symbol" w:hAnsi="Symbol" w:cs="Symbol"/>
      <w:sz w:val="22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50z0">
    <w:name w:val="WW8Num50z0"/>
    <w:rPr>
      <w:rFonts w:ascii="Wingdings" w:hAnsi="Wingdings" w:cs="Wingdings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sz w:val="24"/>
      <w:szCs w:val="24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Wingdings" w:hAnsi="Wingdings" w:cs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Arial" w:eastAsia="Calibri" w:hAnsi="Arial" w:cs="Arial"/>
      <w:color w:val="000000"/>
      <w:sz w:val="24"/>
      <w:szCs w:val="24"/>
      <w:lang w:val="es-ES_tradn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sz w:val="24"/>
      <w:szCs w:val="24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1">
    <w:name w:val="Carattere1"/>
    <w:rPr>
      <w:rFonts w:ascii="Arial" w:hAnsi="Arial" w:cs="Arial"/>
      <w:sz w:val="24"/>
      <w:lang w:val="it-IT" w:bidi="ar-SA"/>
    </w:rPr>
  </w:style>
  <w:style w:type="character" w:customStyle="1" w:styleId="Etichettaintestazionemessaggio">
    <w:name w:val="Etichetta intestazione messaggio"/>
    <w:rPr>
      <w:rFonts w:ascii="Arial Black" w:hAnsi="Arial Black" w:cs="Arial Black"/>
      <w:spacing w:val="-10"/>
      <w:sz w:val="18"/>
    </w:rPr>
  </w:style>
  <w:style w:type="character" w:customStyle="1" w:styleId="CorpotestoCarattere">
    <w:name w:val="Corpo testo Carattere"/>
    <w:rPr>
      <w:sz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essunaspaziaturaCarattere">
    <w:name w:val="Nessuna spaziatura Carattere"/>
    <w:rPr>
      <w:rFonts w:ascii="Calibri" w:eastAsia="Calibri" w:hAnsi="Calibri" w:cs="Calibri"/>
      <w:sz w:val="22"/>
      <w:szCs w:val="22"/>
      <w:lang w:val="it-IT" w:bidi="ar-SA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Wingdings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Caratteredinumerazione">
    <w:name w:val="Carattere di numerazione"/>
    <w:rPr>
      <w:b/>
      <w:bCs/>
    </w:rPr>
  </w:style>
  <w:style w:type="character" w:customStyle="1" w:styleId="WW8NumSt1z0">
    <w:name w:val="WW8NumSt1z0"/>
    <w:rPr>
      <w:rFonts w:ascii="Symbol" w:hAnsi="Symbol" w:cs="Symbol"/>
      <w:lang w:val="it"/>
    </w:rPr>
  </w:style>
  <w:style w:type="paragraph" w:customStyle="1" w:styleId="Titolo20">
    <w:name w:val="Titolo2"/>
    <w:basedOn w:val="Titolo11"/>
    <w:next w:val="Corpodeltesto"/>
    <w:rPr>
      <w:bCs/>
      <w:sz w:val="36"/>
      <w:szCs w:val="36"/>
    </w:rPr>
  </w:style>
  <w:style w:type="paragraph" w:customStyle="1" w:styleId="Corpodeltesto">
    <w:name w:val="Corpo del testo"/>
    <w:basedOn w:val="Normale"/>
    <w:pPr>
      <w:jc w:val="both"/>
    </w:pPr>
    <w:rPr>
      <w:sz w:val="24"/>
      <w:lang w:val="x-none"/>
    </w:rPr>
  </w:style>
  <w:style w:type="paragraph" w:styleId="Elenco">
    <w:name w:val="List"/>
    <w:basedOn w:val="Corpodeltesto"/>
    <w:pPr>
      <w:widowControl w:val="0"/>
      <w:spacing w:after="120"/>
      <w:jc w:val="left"/>
    </w:pPr>
    <w:rPr>
      <w:rFonts w:eastAsia="Lucida Sans Unicode" w:cs="Tahoma"/>
      <w:kern w:val="1"/>
      <w:szCs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1">
    <w:name w:val="Titolo1"/>
    <w:basedOn w:val="Normale"/>
    <w:next w:val="Corpodeltesto"/>
    <w:pPr>
      <w:jc w:val="center"/>
    </w:pPr>
    <w:rPr>
      <w:rFonts w:ascii="Arial" w:hAnsi="Arial" w:cs="Arial"/>
      <w:b/>
      <w:sz w:val="4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pPr>
      <w:jc w:val="center"/>
    </w:pPr>
    <w:rPr>
      <w:sz w:val="28"/>
    </w:rPr>
  </w:style>
  <w:style w:type="paragraph" w:styleId="Rientrocorpodeltesto">
    <w:name w:val="Body Text Indent"/>
    <w:basedOn w:val="Normal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pPr>
      <w:autoSpaceDE w:val="0"/>
      <w:jc w:val="both"/>
    </w:pPr>
    <w:rPr>
      <w:rFonts w:ascii="Arial" w:hAnsi="Arial" w:cs="Arial"/>
      <w:kern w:val="1"/>
    </w:rPr>
  </w:style>
  <w:style w:type="paragraph" w:styleId="Testonotaapidipagina">
    <w:name w:val="footnote text"/>
    <w:basedOn w:val="Normale"/>
    <w:rPr>
      <w:rFonts w:ascii="MS Sans Serif" w:hAnsi="MS Sans Serif" w:cs="MS Sans Serif"/>
      <w:lang w:val="en-US"/>
    </w:rPr>
  </w:style>
  <w:style w:type="paragraph" w:styleId="NormaleWeb">
    <w:name w:val="Normal (Web)"/>
    <w:basedOn w:val="Normale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Riferimento">
    <w:name w:val="Riferimento"/>
    <w:basedOn w:val="Corpodeltesto"/>
    <w:pPr>
      <w:spacing w:line="480" w:lineRule="auto"/>
      <w:jc w:val="left"/>
    </w:pPr>
  </w:style>
  <w:style w:type="paragraph" w:customStyle="1" w:styleId="TableContents">
    <w:name w:val="Table Contents"/>
    <w:basedOn w:val="Normale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messaggio1">
    <w:name w:val="Intestazione messaggio1"/>
    <w:basedOn w:val="Corpodeltesto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WW-Predefinito">
    <w:name w:val="WW-Predefinito"/>
    <w:pPr>
      <w:tabs>
        <w:tab w:val="left" w:pos="708"/>
      </w:tabs>
      <w:suppressAutoHyphens/>
    </w:pPr>
    <w:rPr>
      <w:color w:val="00000A"/>
      <w:sz w:val="24"/>
      <w:szCs w:val="24"/>
      <w:lang w:eastAsia="zh-CN"/>
    </w:rPr>
  </w:style>
  <w:style w:type="paragraph" w:customStyle="1" w:styleId="Titolo10">
    <w:name w:val="Titolo 10"/>
    <w:basedOn w:val="Titolo11"/>
    <w:next w:val="Corpodeltesto"/>
    <w:pPr>
      <w:numPr>
        <w:numId w:val="2"/>
      </w:numPr>
    </w:pPr>
    <w:rPr>
      <w:bCs/>
      <w:sz w:val="21"/>
      <w:szCs w:val="21"/>
    </w:rPr>
  </w:style>
  <w:style w:type="paragraph" w:customStyle="1" w:styleId="ListParagraph1">
    <w:name w:val="List Paragraph1"/>
    <w:basedOn w:val="Normale"/>
    <w:pPr>
      <w:spacing w:after="200"/>
      <w:ind w:left="720"/>
    </w:pPr>
  </w:style>
  <w:style w:type="paragraph" w:styleId="Sottotitolo">
    <w:name w:val="Subtitle"/>
    <w:basedOn w:val="Titolo11"/>
    <w:next w:val="Corpodeltesto"/>
    <w:qFormat/>
    <w:rPr>
      <w:i/>
      <w:iCs/>
      <w:sz w:val="28"/>
      <w:szCs w:val="28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DefaultText">
    <w:name w:val="Default Text"/>
    <w:basedOn w:val="Normale"/>
    <w:pPr>
      <w:suppressAutoHyphens w:val="0"/>
      <w:overflowPunct w:val="0"/>
      <w:autoSpaceDE w:val="0"/>
    </w:pPr>
    <w:rPr>
      <w:sz w:val="24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1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371282"/>
    <w:rPr>
      <w:rFonts w:cs="Times New Roman"/>
      <w:b/>
    </w:rPr>
  </w:style>
  <w:style w:type="paragraph" w:customStyle="1" w:styleId="Predefinito">
    <w:name w:val="Predefinito"/>
    <w:rsid w:val="00507925"/>
    <w:pPr>
      <w:tabs>
        <w:tab w:val="left" w:pos="709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customStyle="1" w:styleId="Testonormale1">
    <w:name w:val="Testo normale1"/>
    <w:basedOn w:val="Normale"/>
    <w:rsid w:val="002F7FCD"/>
    <w:rPr>
      <w:rFonts w:ascii="Courier New" w:hAnsi="Courier New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E30F33"/>
    <w:pPr>
      <w:jc w:val="center"/>
    </w:pPr>
    <w:rPr>
      <w:b/>
      <w:bCs/>
      <w:sz w:val="24"/>
      <w:lang w:val="x-none" w:eastAsia="ar-SA"/>
    </w:rPr>
  </w:style>
  <w:style w:type="character" w:customStyle="1" w:styleId="TitoloCarattere">
    <w:name w:val="Titolo Carattere"/>
    <w:link w:val="Titolo"/>
    <w:rsid w:val="00E30F33"/>
    <w:rPr>
      <w:b/>
      <w:bCs/>
      <w:sz w:val="24"/>
      <w:lang w:eastAsia="ar-SA"/>
    </w:rPr>
  </w:style>
  <w:style w:type="character" w:customStyle="1" w:styleId="Titolo6Carattere">
    <w:name w:val="Titolo 6 Carattere"/>
    <w:link w:val="Titolo6"/>
    <w:rsid w:val="001B2A12"/>
    <w:rPr>
      <w:b/>
      <w:sz w:val="28"/>
      <w:lang w:val="x-none" w:eastAsia="zh-CN"/>
    </w:rPr>
  </w:style>
  <w:style w:type="paragraph" w:customStyle="1" w:styleId="Paragrafoelenco2">
    <w:name w:val="Paragrafo elenco2"/>
    <w:basedOn w:val="Normale"/>
    <w:rsid w:val="001B2A12"/>
    <w:pPr>
      <w:suppressAutoHyphens w:val="0"/>
      <w:ind w:left="708"/>
    </w:pPr>
    <w:rPr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E82DE9"/>
    <w:rPr>
      <w:lang w:eastAsia="zh-CN"/>
    </w:rPr>
  </w:style>
  <w:style w:type="paragraph" w:customStyle="1" w:styleId="a">
    <w:basedOn w:val="Normale"/>
    <w:next w:val="Corpodeltesto"/>
    <w:rsid w:val="00F65452"/>
    <w:pPr>
      <w:jc w:val="both"/>
    </w:pPr>
    <w:rPr>
      <w:sz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9B424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424F"/>
    <w:pPr>
      <w:widowControl w:val="0"/>
      <w:suppressAutoHyphens w:val="0"/>
      <w:autoSpaceDE w:val="0"/>
      <w:autoSpaceDN w:val="0"/>
      <w:spacing w:before="22"/>
      <w:ind w:left="827" w:hanging="36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S053001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MBIS053001@pec.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3CD8A-72B8-4D34-B5DE-31BC99BB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</vt:lpstr>
    </vt:vector>
  </TitlesOfParts>
  <Company>Hewlett-Packard</Company>
  <LinksUpToDate>false</LinksUpToDate>
  <CharactersWithSpaces>2739</CharactersWithSpaces>
  <SharedDoc>false</SharedDoc>
  <HLinks>
    <vt:vector size="12" baseType="variant">
      <vt:variant>
        <vt:i4>4587581</vt:i4>
      </vt:variant>
      <vt:variant>
        <vt:i4>3</vt:i4>
      </vt:variant>
      <vt:variant>
        <vt:i4>0</vt:i4>
      </vt:variant>
      <vt:variant>
        <vt:i4>5</vt:i4>
      </vt:variant>
      <vt:variant>
        <vt:lpwstr>mailto:MBIS053001@pec.istruzione.it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mailto:MBIS053001@istruzione.it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w98</dc:creator>
  <cp:lastModifiedBy>Viviana Simonelli</cp:lastModifiedBy>
  <cp:revision>5</cp:revision>
  <cp:lastPrinted>2019-09-16T10:14:00Z</cp:lastPrinted>
  <dcterms:created xsi:type="dcterms:W3CDTF">2020-01-29T20:52:00Z</dcterms:created>
  <dcterms:modified xsi:type="dcterms:W3CDTF">2020-07-13T12:57:00Z</dcterms:modified>
</cp:coreProperties>
</file>